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A37" w:rsidRPr="0097027A" w:rsidRDefault="00F944F9" w:rsidP="00DF0CCA">
      <w:pPr>
        <w:spacing w:after="200" w:line="276" w:lineRule="auto"/>
        <w:ind w:right="141"/>
        <w:jc w:val="center"/>
        <w:rPr>
          <w:rFonts w:ascii="Tahoma" w:eastAsia="Calibri" w:hAnsi="Tahoma" w:cs="Tahoma"/>
          <w:b/>
          <w:sz w:val="20"/>
          <w:szCs w:val="20"/>
          <w:lang w:eastAsia="en-US"/>
        </w:rPr>
      </w:pPr>
      <w:r>
        <w:rPr>
          <w:rFonts w:ascii="Tahoma" w:eastAsia="Calibri" w:hAnsi="Tahoma" w:cs="Tahoma"/>
          <w:b/>
          <w:noProof/>
          <w:sz w:val="4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0.7pt;margin-top:-31pt;width:68.2pt;height:68.2pt;z-index:251658240">
            <v:imagedata r:id="rId8" o:title=""/>
            <w10:wrap type="square"/>
          </v:shape>
          <o:OLEObject Type="Embed" ProgID="XaraX.Document" ShapeID="_x0000_s1026" DrawAspect="Content" ObjectID="_1789810355" r:id="rId9">
            <o:FieldCodes>\s</o:FieldCodes>
          </o:OLEObject>
        </w:object>
      </w:r>
      <w:r>
        <w:rPr>
          <w:rFonts w:ascii="Tahoma" w:eastAsia="Calibri" w:hAnsi="Tahoma" w:cs="Tahoma"/>
          <w:b/>
          <w:noProof/>
          <w:sz w:val="44"/>
          <w:szCs w:val="20"/>
        </w:rPr>
        <w:object w:dxaOrig="1440" w:dyaOrig="1440">
          <v:shape id="_x0000_s1027" type="#_x0000_t75" style="position:absolute;left:0;text-align:left;margin-left:404.25pt;margin-top:-31pt;width:68.2pt;height:68.2pt;z-index:251659264">
            <v:imagedata r:id="rId8" o:title=""/>
            <w10:wrap type="square"/>
          </v:shape>
          <o:OLEObject Type="Embed" ProgID="XaraX.Document" ShapeID="_x0000_s1027" DrawAspect="Content" ObjectID="_1789810356" r:id="rId10">
            <o:FieldCodes>\s</o:FieldCodes>
          </o:OLEObject>
        </w:object>
      </w:r>
      <w:r w:rsidR="00322A37" w:rsidRPr="0097027A">
        <w:rPr>
          <w:rFonts w:ascii="Tahoma" w:eastAsia="Calibri" w:hAnsi="Tahoma" w:cs="Tahoma"/>
          <w:b/>
          <w:sz w:val="44"/>
          <w:szCs w:val="20"/>
          <w:lang w:eastAsia="en-US"/>
        </w:rPr>
        <w:t>Breakfast Club</w:t>
      </w:r>
    </w:p>
    <w:p w:rsidR="00322A37" w:rsidRPr="00380560" w:rsidRDefault="007674C7" w:rsidP="0097027A">
      <w:pPr>
        <w:spacing w:after="200" w:line="276" w:lineRule="auto"/>
        <w:ind w:left="-567" w:right="141"/>
        <w:jc w:val="center"/>
        <w:rPr>
          <w:rFonts w:ascii="Tahoma" w:eastAsia="Calibri" w:hAnsi="Tahoma" w:cs="Tahoma"/>
          <w:b/>
          <w:sz w:val="24"/>
          <w:szCs w:val="24"/>
          <w:lang w:eastAsia="en-US"/>
        </w:rPr>
      </w:pPr>
      <w:r w:rsidRPr="00380560">
        <w:rPr>
          <w:rFonts w:ascii="Tahoma" w:eastAsia="Calibri" w:hAnsi="Tahoma" w:cs="Tahoma"/>
          <w:b/>
          <w:sz w:val="24"/>
          <w:szCs w:val="24"/>
          <w:lang w:eastAsia="en-US"/>
        </w:rPr>
        <w:t xml:space="preserve">Booking Form </w:t>
      </w:r>
      <w:r w:rsidR="00837448">
        <w:rPr>
          <w:rFonts w:ascii="Tahoma" w:eastAsia="Calibri" w:hAnsi="Tahoma" w:cs="Tahoma"/>
          <w:b/>
          <w:sz w:val="24"/>
          <w:szCs w:val="24"/>
          <w:lang w:eastAsia="en-US"/>
        </w:rPr>
        <w:t>for ADHOC</w:t>
      </w:r>
      <w:r w:rsidR="00380560">
        <w:rPr>
          <w:rFonts w:ascii="Tahoma" w:eastAsia="Calibri" w:hAnsi="Tahoma" w:cs="Tahoma"/>
          <w:b/>
          <w:sz w:val="24"/>
          <w:szCs w:val="24"/>
          <w:lang w:eastAsia="en-US"/>
        </w:rPr>
        <w:t xml:space="preserve"> Sessions - </w:t>
      </w:r>
      <w:r w:rsidR="00EC5D40">
        <w:rPr>
          <w:rFonts w:ascii="Tahoma" w:eastAsia="Calibri" w:hAnsi="Tahoma" w:cs="Tahoma"/>
          <w:b/>
          <w:sz w:val="24"/>
          <w:szCs w:val="24"/>
          <w:lang w:eastAsia="en-US"/>
        </w:rPr>
        <w:t>November</w:t>
      </w:r>
      <w:r w:rsidR="00136F1A">
        <w:rPr>
          <w:rFonts w:ascii="Tahoma" w:eastAsia="Calibri" w:hAnsi="Tahoma" w:cs="Tahoma"/>
          <w:b/>
          <w:sz w:val="24"/>
          <w:szCs w:val="24"/>
          <w:lang w:eastAsia="en-US"/>
        </w:rPr>
        <w:t xml:space="preserve"> 202</w:t>
      </w:r>
      <w:r w:rsidR="00CE0960">
        <w:rPr>
          <w:rFonts w:ascii="Tahoma" w:eastAsia="Calibri" w:hAnsi="Tahoma" w:cs="Tahoma"/>
          <w:b/>
          <w:sz w:val="24"/>
          <w:szCs w:val="24"/>
          <w:lang w:eastAsia="en-US"/>
        </w:rPr>
        <w:t>4</w:t>
      </w:r>
    </w:p>
    <w:p w:rsidR="00A57DD5" w:rsidRPr="003F7BD9" w:rsidRDefault="00A57DD5" w:rsidP="0097027A">
      <w:pPr>
        <w:spacing w:line="276" w:lineRule="auto"/>
        <w:ind w:left="-567" w:right="141"/>
        <w:rPr>
          <w:rFonts w:ascii="Tahoma" w:eastAsia="Calibri" w:hAnsi="Tahoma" w:cs="Tahoma"/>
          <w:i/>
          <w:sz w:val="20"/>
          <w:szCs w:val="20"/>
          <w:lang w:eastAsia="en-US"/>
        </w:rPr>
      </w:pPr>
    </w:p>
    <w:p w:rsidR="00322A37" w:rsidRPr="00C537C8" w:rsidRDefault="00322A37" w:rsidP="00322A37">
      <w:pPr>
        <w:spacing w:after="200" w:line="276" w:lineRule="auto"/>
        <w:ind w:left="-567" w:right="141"/>
        <w:rPr>
          <w:rFonts w:ascii="Tahoma" w:eastAsia="Calibri" w:hAnsi="Tahoma" w:cs="Tahoma"/>
          <w:lang w:eastAsia="en-US"/>
        </w:rPr>
      </w:pPr>
      <w:r w:rsidRPr="00C537C8">
        <w:rPr>
          <w:rFonts w:ascii="Tahoma" w:eastAsia="Calibri" w:hAnsi="Tahoma" w:cs="Tahoma"/>
          <w:b/>
          <w:lang w:eastAsia="en-US"/>
        </w:rPr>
        <w:t>Name of child</w:t>
      </w:r>
      <w:r w:rsidRPr="00C537C8">
        <w:rPr>
          <w:rFonts w:ascii="Tahoma" w:eastAsia="Calibri" w:hAnsi="Tahoma" w:cs="Tahoma"/>
          <w:lang w:eastAsia="en-US"/>
        </w:rPr>
        <w:t>_________</w:t>
      </w:r>
      <w:r w:rsidR="00C537C8">
        <w:rPr>
          <w:rFonts w:ascii="Tahoma" w:eastAsia="Calibri" w:hAnsi="Tahoma" w:cs="Tahoma"/>
          <w:lang w:eastAsia="en-US"/>
        </w:rPr>
        <w:t>_________________________</w:t>
      </w:r>
      <w:r w:rsidR="009D5893" w:rsidRPr="00C537C8">
        <w:rPr>
          <w:rFonts w:ascii="Tahoma" w:eastAsia="Calibri" w:hAnsi="Tahoma" w:cs="Tahoma"/>
          <w:lang w:eastAsia="en-US"/>
        </w:rPr>
        <w:t xml:space="preserve"> </w:t>
      </w:r>
      <w:r w:rsidRPr="00C537C8">
        <w:rPr>
          <w:rFonts w:ascii="Tahoma" w:eastAsia="Calibri" w:hAnsi="Tahoma" w:cs="Tahoma"/>
          <w:b/>
          <w:lang w:eastAsia="en-US"/>
        </w:rPr>
        <w:t>Class</w:t>
      </w:r>
      <w:r w:rsidRPr="00C537C8">
        <w:rPr>
          <w:rFonts w:ascii="Tahoma" w:eastAsia="Calibri" w:hAnsi="Tahoma" w:cs="Tahoma"/>
          <w:lang w:eastAsia="en-US"/>
        </w:rPr>
        <w:t xml:space="preserve"> ___________</w:t>
      </w:r>
      <w:r w:rsidR="003F7BD9" w:rsidRPr="00C537C8">
        <w:rPr>
          <w:rFonts w:ascii="Tahoma" w:eastAsia="Calibri" w:hAnsi="Tahoma" w:cs="Tahoma"/>
          <w:lang w:eastAsia="en-US"/>
        </w:rPr>
        <w:t>___________</w:t>
      </w:r>
    </w:p>
    <w:p w:rsidR="00380560" w:rsidRPr="00380560" w:rsidRDefault="00380560" w:rsidP="00322A37">
      <w:pPr>
        <w:spacing w:after="200" w:line="276" w:lineRule="auto"/>
        <w:ind w:left="-567" w:right="141"/>
        <w:rPr>
          <w:rFonts w:ascii="Tahoma" w:eastAsia="Calibri" w:hAnsi="Tahoma" w:cs="Tahoma"/>
          <w:b/>
          <w:sz w:val="8"/>
          <w:szCs w:val="8"/>
          <w:lang w:eastAsia="en-US"/>
        </w:rPr>
      </w:pPr>
    </w:p>
    <w:p w:rsidR="00C537C8" w:rsidRPr="00380560" w:rsidRDefault="00322A37" w:rsidP="00C537C8">
      <w:pPr>
        <w:spacing w:after="200" w:line="276" w:lineRule="auto"/>
        <w:ind w:left="-567" w:right="141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380560">
        <w:rPr>
          <w:rFonts w:ascii="Tahoma" w:eastAsia="Calibri" w:hAnsi="Tahoma" w:cs="Tahoma"/>
          <w:b/>
          <w:sz w:val="20"/>
          <w:szCs w:val="20"/>
          <w:lang w:eastAsia="en-US"/>
        </w:rPr>
        <w:t xml:space="preserve">Please tick which </w:t>
      </w:r>
      <w:r w:rsidR="00380560" w:rsidRPr="00380560">
        <w:rPr>
          <w:rFonts w:ascii="Tahoma" w:eastAsia="Calibri" w:hAnsi="Tahoma" w:cs="Tahoma"/>
          <w:b/>
          <w:sz w:val="20"/>
          <w:szCs w:val="20"/>
          <w:lang w:eastAsia="en-US"/>
        </w:rPr>
        <w:t xml:space="preserve">additional </w:t>
      </w:r>
      <w:r w:rsidRPr="00380560">
        <w:rPr>
          <w:rFonts w:ascii="Tahoma" w:eastAsia="Calibri" w:hAnsi="Tahoma" w:cs="Tahoma"/>
          <w:b/>
          <w:sz w:val="20"/>
          <w:szCs w:val="20"/>
          <w:lang w:eastAsia="en-US"/>
        </w:rPr>
        <w:t>days you wish your child to attend: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1899"/>
        <w:gridCol w:w="1777"/>
        <w:gridCol w:w="1782"/>
        <w:gridCol w:w="1774"/>
      </w:tblGrid>
      <w:tr w:rsidR="000726EE" w:rsidRPr="004232C6" w:rsidTr="00866E34">
        <w:trPr>
          <w:trHeight w:val="340"/>
        </w:trPr>
        <w:tc>
          <w:tcPr>
            <w:tcW w:w="1789" w:type="dxa"/>
            <w:shd w:val="clear" w:color="auto" w:fill="BFBFBF"/>
          </w:tcPr>
          <w:p w:rsidR="000726EE" w:rsidRPr="00E900B9" w:rsidRDefault="0071348C" w:rsidP="000C04AE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highlight w:val="lightGray"/>
                <w:lang w:eastAsia="en-US"/>
              </w:rPr>
              <w:t xml:space="preserve">Mon </w:t>
            </w:r>
            <w:r w:rsidR="00CE0960">
              <w:rPr>
                <w:rFonts w:ascii="Tahoma" w:eastAsia="Calibri" w:hAnsi="Tahoma" w:cs="Tahoma"/>
                <w:b/>
                <w:sz w:val="20"/>
                <w:szCs w:val="20"/>
                <w:highlight w:val="lightGray"/>
                <w:lang w:eastAsia="en-US"/>
              </w:rPr>
              <w:t>4</w:t>
            </w:r>
            <w:r w:rsidR="00E93F6A">
              <w:rPr>
                <w:rFonts w:ascii="Tahoma" w:eastAsia="Calibri" w:hAnsi="Tahoma" w:cs="Tahoma"/>
                <w:b/>
                <w:sz w:val="20"/>
                <w:szCs w:val="20"/>
                <w:highlight w:val="lightGray"/>
                <w:lang w:eastAsia="en-US"/>
              </w:rPr>
              <w:t xml:space="preserve"> Nov</w:t>
            </w:r>
          </w:p>
        </w:tc>
        <w:tc>
          <w:tcPr>
            <w:tcW w:w="1947" w:type="dxa"/>
            <w:shd w:val="clear" w:color="auto" w:fill="BFBFBF"/>
          </w:tcPr>
          <w:p w:rsidR="000726EE" w:rsidRPr="00E900B9" w:rsidRDefault="0071348C" w:rsidP="00380560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highlight w:val="lightGray"/>
                <w:lang w:eastAsia="en-US"/>
              </w:rPr>
              <w:t xml:space="preserve">Tues </w:t>
            </w:r>
            <w:r w:rsidR="00CE0960">
              <w:rPr>
                <w:rFonts w:ascii="Tahoma" w:eastAsia="Calibri" w:hAnsi="Tahoma" w:cs="Tahoma"/>
                <w:b/>
                <w:sz w:val="20"/>
                <w:szCs w:val="20"/>
                <w:highlight w:val="lightGray"/>
                <w:lang w:eastAsia="en-US"/>
              </w:rPr>
              <w:t>5</w:t>
            </w:r>
            <w:r w:rsidR="00EC5D40">
              <w:rPr>
                <w:rFonts w:ascii="Tahoma" w:eastAsia="Calibri" w:hAnsi="Tahoma" w:cs="Tahoma"/>
                <w:b/>
                <w:sz w:val="20"/>
                <w:szCs w:val="20"/>
                <w:highlight w:val="lightGray"/>
                <w:lang w:eastAsia="en-US"/>
              </w:rPr>
              <w:t xml:space="preserve"> Nov</w:t>
            </w:r>
          </w:p>
        </w:tc>
        <w:tc>
          <w:tcPr>
            <w:tcW w:w="1821" w:type="dxa"/>
            <w:shd w:val="clear" w:color="auto" w:fill="BFBFBF"/>
          </w:tcPr>
          <w:p w:rsidR="000726EE" w:rsidRPr="00E900B9" w:rsidRDefault="0071348C" w:rsidP="00380560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highlight w:val="lightGray"/>
                <w:lang w:eastAsia="en-US"/>
              </w:rPr>
              <w:t xml:space="preserve">Wed </w:t>
            </w:r>
            <w:r w:rsidR="00CE0960">
              <w:rPr>
                <w:rFonts w:ascii="Tahoma" w:eastAsia="Calibri" w:hAnsi="Tahoma" w:cs="Tahoma"/>
                <w:b/>
                <w:sz w:val="20"/>
                <w:szCs w:val="20"/>
                <w:highlight w:val="lightGray"/>
                <w:lang w:eastAsia="en-US"/>
              </w:rPr>
              <w:t>6</w:t>
            </w:r>
            <w:r w:rsidR="00EC5D40">
              <w:rPr>
                <w:rFonts w:ascii="Tahoma" w:eastAsia="Calibri" w:hAnsi="Tahoma" w:cs="Tahoma"/>
                <w:b/>
                <w:sz w:val="20"/>
                <w:szCs w:val="20"/>
                <w:highlight w:val="lightGray"/>
                <w:lang w:eastAsia="en-US"/>
              </w:rPr>
              <w:t xml:space="preserve"> Nov</w:t>
            </w:r>
          </w:p>
        </w:tc>
        <w:tc>
          <w:tcPr>
            <w:tcW w:w="1822" w:type="dxa"/>
            <w:shd w:val="clear" w:color="auto" w:fill="BFBFBF"/>
          </w:tcPr>
          <w:p w:rsidR="000726EE" w:rsidRPr="00E900B9" w:rsidRDefault="0071348C" w:rsidP="00380560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highlight w:val="lightGray"/>
                <w:lang w:eastAsia="en-US"/>
              </w:rPr>
              <w:t>Thurs</w:t>
            </w:r>
            <w:r w:rsidR="00CE0960">
              <w:rPr>
                <w:rFonts w:ascii="Tahoma" w:eastAsia="Calibri" w:hAnsi="Tahoma" w:cs="Tahoma"/>
                <w:b/>
                <w:sz w:val="20"/>
                <w:szCs w:val="20"/>
                <w:highlight w:val="lightGray"/>
                <w:lang w:eastAsia="en-US"/>
              </w:rPr>
              <w:t xml:space="preserve"> 7</w:t>
            </w:r>
            <w:r w:rsidR="00EC5D40">
              <w:rPr>
                <w:rFonts w:ascii="Tahoma" w:eastAsia="Calibri" w:hAnsi="Tahoma" w:cs="Tahoma"/>
                <w:b/>
                <w:sz w:val="20"/>
                <w:szCs w:val="20"/>
                <w:highlight w:val="lightGray"/>
                <w:lang w:eastAsia="en-US"/>
              </w:rPr>
              <w:t xml:space="preserve"> Nov</w:t>
            </w:r>
          </w:p>
        </w:tc>
        <w:tc>
          <w:tcPr>
            <w:tcW w:w="1821" w:type="dxa"/>
            <w:shd w:val="clear" w:color="auto" w:fill="BFBFBF"/>
          </w:tcPr>
          <w:p w:rsidR="000726EE" w:rsidRPr="00E900B9" w:rsidRDefault="0071348C" w:rsidP="00380560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highlight w:val="lightGray"/>
                <w:lang w:eastAsia="en-US"/>
              </w:rPr>
              <w:t xml:space="preserve">Fri </w:t>
            </w:r>
            <w:r w:rsidR="00CE0960">
              <w:rPr>
                <w:rFonts w:ascii="Tahoma" w:eastAsia="Calibri" w:hAnsi="Tahoma" w:cs="Tahoma"/>
                <w:b/>
                <w:sz w:val="20"/>
                <w:szCs w:val="20"/>
                <w:highlight w:val="lightGray"/>
                <w:lang w:eastAsia="en-US"/>
              </w:rPr>
              <w:t>8</w:t>
            </w:r>
            <w:r w:rsidR="00EC5D40">
              <w:rPr>
                <w:rFonts w:ascii="Tahoma" w:eastAsia="Calibri" w:hAnsi="Tahoma" w:cs="Tahoma"/>
                <w:b/>
                <w:sz w:val="20"/>
                <w:szCs w:val="20"/>
                <w:highlight w:val="lightGray"/>
                <w:lang w:eastAsia="en-US"/>
              </w:rPr>
              <w:t xml:space="preserve"> Nov</w:t>
            </w:r>
          </w:p>
        </w:tc>
      </w:tr>
      <w:tr w:rsidR="00757308" w:rsidRPr="004232C6" w:rsidTr="00866E34">
        <w:trPr>
          <w:trHeight w:val="340"/>
        </w:trPr>
        <w:tc>
          <w:tcPr>
            <w:tcW w:w="1789" w:type="dxa"/>
            <w:shd w:val="clear" w:color="auto" w:fill="auto"/>
          </w:tcPr>
          <w:p w:rsidR="00837448" w:rsidRDefault="00837448" w:rsidP="00C537C8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  <w:p w:rsidR="00CE0960" w:rsidRDefault="00CE0960" w:rsidP="00C537C8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  <w:p w:rsidR="00CE0960" w:rsidRDefault="00CE0960" w:rsidP="00C537C8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  <w:p w:rsidR="00757308" w:rsidRPr="00C56F54" w:rsidRDefault="0071348C" w:rsidP="00C537C8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947" w:type="dxa"/>
            <w:shd w:val="clear" w:color="auto" w:fill="auto"/>
          </w:tcPr>
          <w:p w:rsidR="00C537C8" w:rsidRPr="00C56F54" w:rsidRDefault="00C537C8" w:rsidP="00136F1A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757308" w:rsidRDefault="00757308" w:rsidP="0071348C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  <w:p w:rsidR="0071348C" w:rsidRPr="00C56F54" w:rsidRDefault="0071348C" w:rsidP="0071348C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22" w:type="dxa"/>
            <w:shd w:val="clear" w:color="auto" w:fill="auto"/>
          </w:tcPr>
          <w:p w:rsidR="00757308" w:rsidRPr="00C56F54" w:rsidRDefault="00757308" w:rsidP="003B7B10">
            <w:pPr>
              <w:ind w:right="141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757308" w:rsidRPr="00C56F54" w:rsidRDefault="00757308" w:rsidP="003B7B10">
            <w:pPr>
              <w:ind w:right="141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</w:tc>
      </w:tr>
      <w:tr w:rsidR="00C537C8" w:rsidRPr="00C537C8" w:rsidTr="00866E34">
        <w:trPr>
          <w:trHeight w:val="340"/>
        </w:trPr>
        <w:tc>
          <w:tcPr>
            <w:tcW w:w="1789" w:type="dxa"/>
            <w:shd w:val="clear" w:color="auto" w:fill="BFBFBF"/>
          </w:tcPr>
          <w:p w:rsidR="00C537C8" w:rsidRPr="00C537C8" w:rsidRDefault="00C537C8" w:rsidP="00C537C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537C8">
              <w:rPr>
                <w:rFonts w:ascii="Tahoma" w:hAnsi="Tahoma" w:cs="Tahoma"/>
                <w:b/>
                <w:sz w:val="20"/>
                <w:szCs w:val="20"/>
              </w:rPr>
              <w:t xml:space="preserve">Mon </w:t>
            </w:r>
            <w:r w:rsidR="00703DF6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CE0960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EC5D40">
              <w:rPr>
                <w:rFonts w:ascii="Tahoma" w:hAnsi="Tahoma" w:cs="Tahoma"/>
                <w:b/>
                <w:sz w:val="20"/>
                <w:szCs w:val="20"/>
              </w:rPr>
              <w:t xml:space="preserve"> Nov</w:t>
            </w:r>
          </w:p>
        </w:tc>
        <w:tc>
          <w:tcPr>
            <w:tcW w:w="1947" w:type="dxa"/>
            <w:shd w:val="clear" w:color="auto" w:fill="BFBFBF"/>
          </w:tcPr>
          <w:p w:rsidR="00C537C8" w:rsidRPr="00C537C8" w:rsidRDefault="00C537C8" w:rsidP="00C537C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537C8">
              <w:rPr>
                <w:rFonts w:ascii="Tahoma" w:hAnsi="Tahoma" w:cs="Tahoma"/>
                <w:b/>
                <w:sz w:val="20"/>
                <w:szCs w:val="20"/>
              </w:rPr>
              <w:t>Tues</w:t>
            </w:r>
            <w:r w:rsidR="00CE096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703DF6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CE0960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EC5D40">
              <w:rPr>
                <w:rFonts w:ascii="Tahoma" w:hAnsi="Tahoma" w:cs="Tahoma"/>
                <w:b/>
                <w:sz w:val="20"/>
                <w:szCs w:val="20"/>
              </w:rPr>
              <w:t xml:space="preserve"> Nov</w:t>
            </w:r>
          </w:p>
        </w:tc>
        <w:tc>
          <w:tcPr>
            <w:tcW w:w="1821" w:type="dxa"/>
            <w:shd w:val="clear" w:color="auto" w:fill="BFBFBF"/>
          </w:tcPr>
          <w:p w:rsidR="00C537C8" w:rsidRPr="00C537C8" w:rsidRDefault="00EC5D40" w:rsidP="00C5233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Wed </w:t>
            </w:r>
            <w:r w:rsidR="00703DF6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CE0960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Nov</w:t>
            </w:r>
          </w:p>
        </w:tc>
        <w:tc>
          <w:tcPr>
            <w:tcW w:w="1822" w:type="dxa"/>
            <w:shd w:val="clear" w:color="auto" w:fill="BFBFBF"/>
          </w:tcPr>
          <w:p w:rsidR="00C537C8" w:rsidRPr="00C537C8" w:rsidRDefault="00C537C8" w:rsidP="00C537C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537C8">
              <w:rPr>
                <w:rFonts w:ascii="Tahoma" w:hAnsi="Tahoma" w:cs="Tahoma"/>
                <w:b/>
                <w:sz w:val="20"/>
                <w:szCs w:val="20"/>
              </w:rPr>
              <w:t xml:space="preserve">Thurs </w:t>
            </w:r>
            <w:r w:rsidR="00EC5D40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CE0960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EC5D40">
              <w:rPr>
                <w:rFonts w:ascii="Tahoma" w:hAnsi="Tahoma" w:cs="Tahoma"/>
                <w:b/>
                <w:sz w:val="20"/>
                <w:szCs w:val="20"/>
              </w:rPr>
              <w:t xml:space="preserve"> Nov</w:t>
            </w:r>
          </w:p>
        </w:tc>
        <w:tc>
          <w:tcPr>
            <w:tcW w:w="1821" w:type="dxa"/>
            <w:shd w:val="clear" w:color="auto" w:fill="BFBFBF"/>
          </w:tcPr>
          <w:p w:rsidR="00C537C8" w:rsidRPr="00C537C8" w:rsidRDefault="00C537C8" w:rsidP="00C537C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537C8">
              <w:rPr>
                <w:rFonts w:ascii="Tahoma" w:hAnsi="Tahoma" w:cs="Tahoma"/>
                <w:b/>
                <w:sz w:val="20"/>
                <w:szCs w:val="20"/>
              </w:rPr>
              <w:t xml:space="preserve">Fri </w:t>
            </w:r>
            <w:r w:rsidR="00EC5D40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CE0960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EC5D40">
              <w:rPr>
                <w:rFonts w:ascii="Tahoma" w:hAnsi="Tahoma" w:cs="Tahoma"/>
                <w:b/>
                <w:sz w:val="20"/>
                <w:szCs w:val="20"/>
              </w:rPr>
              <w:t xml:space="preserve"> Nov</w:t>
            </w:r>
          </w:p>
        </w:tc>
      </w:tr>
      <w:tr w:rsidR="00E44022" w:rsidRPr="004232C6" w:rsidTr="00866E34">
        <w:trPr>
          <w:trHeight w:val="340"/>
        </w:trPr>
        <w:tc>
          <w:tcPr>
            <w:tcW w:w="1789" w:type="dxa"/>
            <w:shd w:val="clear" w:color="auto" w:fill="auto"/>
          </w:tcPr>
          <w:p w:rsidR="0071348C" w:rsidRDefault="0071348C" w:rsidP="0071348C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  <w:p w:rsidR="00380560" w:rsidRDefault="00380560" w:rsidP="0071348C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  <w:p w:rsidR="00C537C8" w:rsidRDefault="00C537C8" w:rsidP="0071348C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  <w:p w:rsidR="00F9387E" w:rsidRPr="00C56F54" w:rsidRDefault="00F9387E" w:rsidP="0071348C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shd w:val="clear" w:color="auto" w:fill="auto"/>
          </w:tcPr>
          <w:p w:rsidR="00E44022" w:rsidRPr="00C56F54" w:rsidRDefault="00E44022" w:rsidP="003B7B10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511A05" w:rsidRPr="00C56F54" w:rsidRDefault="00511A05" w:rsidP="003B7B10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22" w:type="dxa"/>
            <w:shd w:val="clear" w:color="auto" w:fill="auto"/>
          </w:tcPr>
          <w:p w:rsidR="00E44022" w:rsidRPr="00C56F54" w:rsidRDefault="00E44022" w:rsidP="003B7B10">
            <w:pPr>
              <w:ind w:right="141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E44022" w:rsidRPr="00C56F54" w:rsidRDefault="00E44022" w:rsidP="003B7B10">
            <w:pPr>
              <w:ind w:right="141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</w:tc>
      </w:tr>
      <w:tr w:rsidR="00C537C8" w:rsidRPr="00C537C8" w:rsidTr="00866E34">
        <w:trPr>
          <w:trHeight w:val="340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BFBFBF"/>
          </w:tcPr>
          <w:p w:rsidR="00C537C8" w:rsidRPr="00C537C8" w:rsidRDefault="00EC5D40" w:rsidP="00C537C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Mon </w:t>
            </w:r>
            <w:r w:rsidR="00CE0960">
              <w:rPr>
                <w:rFonts w:ascii="Tahoma" w:hAnsi="Tahoma" w:cs="Tahoma"/>
                <w:b/>
                <w:sz w:val="20"/>
                <w:szCs w:val="20"/>
              </w:rPr>
              <w:t>18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Nov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BFBFBF"/>
          </w:tcPr>
          <w:p w:rsidR="00C537C8" w:rsidRPr="00C537C8" w:rsidRDefault="000C04AE" w:rsidP="00C537C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Tues</w:t>
            </w:r>
            <w:r w:rsidR="00EC5D4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703DF6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CE0960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EC5D40">
              <w:rPr>
                <w:rFonts w:ascii="Tahoma" w:hAnsi="Tahoma" w:cs="Tahoma"/>
                <w:b/>
                <w:sz w:val="20"/>
                <w:szCs w:val="20"/>
              </w:rPr>
              <w:t xml:space="preserve"> Nov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BFBFBF"/>
          </w:tcPr>
          <w:p w:rsidR="00C537C8" w:rsidRPr="00C537C8" w:rsidRDefault="00EC5D40" w:rsidP="00C537C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Wed </w:t>
            </w:r>
            <w:r w:rsidR="00703DF6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CE0960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Nov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BFBFBF"/>
          </w:tcPr>
          <w:p w:rsidR="00C537C8" w:rsidRPr="00C537C8" w:rsidRDefault="00EC5D40" w:rsidP="00C537C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Thurs </w:t>
            </w:r>
            <w:r w:rsidR="00703DF6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CE0960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Nov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BFBFBF"/>
          </w:tcPr>
          <w:p w:rsidR="00C537C8" w:rsidRPr="00C537C8" w:rsidRDefault="00EC5D40" w:rsidP="00D5152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Fri </w:t>
            </w:r>
            <w:r w:rsidR="00703DF6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CE0960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Nov</w:t>
            </w:r>
          </w:p>
        </w:tc>
      </w:tr>
      <w:tr w:rsidR="00E44022" w:rsidRPr="004232C6" w:rsidTr="00E06B03">
        <w:trPr>
          <w:trHeight w:val="340"/>
        </w:trPr>
        <w:tc>
          <w:tcPr>
            <w:tcW w:w="1789" w:type="dxa"/>
            <w:shd w:val="clear" w:color="auto" w:fill="auto"/>
          </w:tcPr>
          <w:p w:rsidR="00E44022" w:rsidRDefault="00E44022" w:rsidP="003B7B10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  <w:p w:rsidR="00C537C8" w:rsidRDefault="00C537C8" w:rsidP="003B7B10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  <w:p w:rsidR="00F9387E" w:rsidRDefault="00F9387E" w:rsidP="003B7B10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  <w:p w:rsidR="00380560" w:rsidRPr="00C56F54" w:rsidRDefault="00380560" w:rsidP="003B7B10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shd w:val="clear" w:color="auto" w:fill="auto"/>
          </w:tcPr>
          <w:p w:rsidR="00E44022" w:rsidRPr="00C56F54" w:rsidRDefault="00E44022" w:rsidP="003B7B10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E44022" w:rsidRPr="00C56F54" w:rsidRDefault="00E44022" w:rsidP="003B7B10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22" w:type="dxa"/>
            <w:shd w:val="clear" w:color="auto" w:fill="auto"/>
          </w:tcPr>
          <w:p w:rsidR="00E44022" w:rsidRPr="00C56F54" w:rsidRDefault="00E44022" w:rsidP="003B7B10">
            <w:pPr>
              <w:ind w:right="141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E44022" w:rsidRPr="00C56F54" w:rsidRDefault="00E44022" w:rsidP="003B7B10">
            <w:pPr>
              <w:ind w:right="141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</w:tc>
      </w:tr>
      <w:tr w:rsidR="00C537C8" w:rsidRPr="00C537C8" w:rsidTr="00A57DD5">
        <w:trPr>
          <w:trHeight w:val="340"/>
        </w:trPr>
        <w:tc>
          <w:tcPr>
            <w:tcW w:w="1789" w:type="dxa"/>
            <w:shd w:val="clear" w:color="auto" w:fill="BFBFBF" w:themeFill="background1" w:themeFillShade="BF"/>
          </w:tcPr>
          <w:p w:rsidR="00C537C8" w:rsidRPr="00C537C8" w:rsidRDefault="00C537C8" w:rsidP="00C537C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537C8">
              <w:rPr>
                <w:rFonts w:ascii="Tahoma" w:hAnsi="Tahoma" w:cs="Tahoma"/>
                <w:b/>
                <w:sz w:val="20"/>
                <w:szCs w:val="20"/>
              </w:rPr>
              <w:t xml:space="preserve">Mon </w:t>
            </w:r>
            <w:r w:rsidR="00EC5D40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CE0960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EC5D40">
              <w:rPr>
                <w:rFonts w:ascii="Tahoma" w:hAnsi="Tahoma" w:cs="Tahoma"/>
                <w:b/>
                <w:sz w:val="20"/>
                <w:szCs w:val="20"/>
              </w:rPr>
              <w:t xml:space="preserve"> Nov</w:t>
            </w:r>
          </w:p>
        </w:tc>
        <w:tc>
          <w:tcPr>
            <w:tcW w:w="1947" w:type="dxa"/>
            <w:shd w:val="clear" w:color="auto" w:fill="BFBFBF" w:themeFill="background1" w:themeFillShade="BF"/>
          </w:tcPr>
          <w:p w:rsidR="00C537C8" w:rsidRPr="00C537C8" w:rsidRDefault="00C537C8" w:rsidP="00C537C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537C8">
              <w:rPr>
                <w:rFonts w:ascii="Tahoma" w:hAnsi="Tahoma" w:cs="Tahoma"/>
                <w:b/>
                <w:sz w:val="20"/>
                <w:szCs w:val="20"/>
              </w:rPr>
              <w:t xml:space="preserve">Tues </w:t>
            </w:r>
            <w:r w:rsidR="00EC5D40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CE0960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EC5D40">
              <w:rPr>
                <w:rFonts w:ascii="Tahoma" w:hAnsi="Tahoma" w:cs="Tahoma"/>
                <w:b/>
                <w:sz w:val="20"/>
                <w:szCs w:val="20"/>
              </w:rPr>
              <w:t xml:space="preserve"> Nov</w:t>
            </w:r>
          </w:p>
        </w:tc>
        <w:tc>
          <w:tcPr>
            <w:tcW w:w="1821" w:type="dxa"/>
            <w:shd w:val="clear" w:color="auto" w:fill="BFBFBF" w:themeFill="background1" w:themeFillShade="BF"/>
          </w:tcPr>
          <w:p w:rsidR="00C537C8" w:rsidRPr="00C537C8" w:rsidRDefault="00C537C8" w:rsidP="000C04A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537C8">
              <w:rPr>
                <w:rFonts w:ascii="Tahoma" w:hAnsi="Tahoma" w:cs="Tahoma"/>
                <w:b/>
                <w:sz w:val="20"/>
                <w:szCs w:val="20"/>
              </w:rPr>
              <w:t xml:space="preserve">Wed </w:t>
            </w:r>
            <w:r w:rsidR="00EC5D40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CE0960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EC5D40">
              <w:rPr>
                <w:rFonts w:ascii="Tahoma" w:hAnsi="Tahoma" w:cs="Tahoma"/>
                <w:b/>
                <w:sz w:val="20"/>
                <w:szCs w:val="20"/>
              </w:rPr>
              <w:t xml:space="preserve"> Nov</w:t>
            </w:r>
          </w:p>
        </w:tc>
        <w:tc>
          <w:tcPr>
            <w:tcW w:w="1822" w:type="dxa"/>
            <w:shd w:val="clear" w:color="auto" w:fill="BFBFBF" w:themeFill="background1" w:themeFillShade="BF"/>
          </w:tcPr>
          <w:p w:rsidR="00C537C8" w:rsidRPr="00C537C8" w:rsidRDefault="00C537C8" w:rsidP="00C537C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537C8">
              <w:rPr>
                <w:rFonts w:ascii="Tahoma" w:hAnsi="Tahoma" w:cs="Tahoma"/>
                <w:b/>
                <w:sz w:val="20"/>
                <w:szCs w:val="20"/>
              </w:rPr>
              <w:t>T</w:t>
            </w:r>
            <w:r w:rsidR="00EC5D40">
              <w:rPr>
                <w:rFonts w:ascii="Tahoma" w:hAnsi="Tahoma" w:cs="Tahoma"/>
                <w:b/>
                <w:sz w:val="20"/>
                <w:szCs w:val="20"/>
              </w:rPr>
              <w:t xml:space="preserve">hurs </w:t>
            </w:r>
            <w:r w:rsidR="00CE0960">
              <w:rPr>
                <w:rFonts w:ascii="Tahoma" w:hAnsi="Tahoma" w:cs="Tahoma"/>
                <w:b/>
                <w:sz w:val="20"/>
                <w:szCs w:val="20"/>
              </w:rPr>
              <w:t>28</w:t>
            </w:r>
            <w:r w:rsidR="00EC5D40">
              <w:rPr>
                <w:rFonts w:ascii="Tahoma" w:hAnsi="Tahoma" w:cs="Tahoma"/>
                <w:b/>
                <w:sz w:val="20"/>
                <w:szCs w:val="20"/>
              </w:rPr>
              <w:t xml:space="preserve"> Nov</w:t>
            </w:r>
          </w:p>
        </w:tc>
        <w:tc>
          <w:tcPr>
            <w:tcW w:w="1821" w:type="dxa"/>
            <w:shd w:val="clear" w:color="auto" w:fill="BFBFBF" w:themeFill="background1" w:themeFillShade="BF"/>
          </w:tcPr>
          <w:p w:rsidR="00C537C8" w:rsidRPr="00C537C8" w:rsidRDefault="00EC5D40" w:rsidP="00C537C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Fri </w:t>
            </w:r>
            <w:r w:rsidR="00CE0960">
              <w:rPr>
                <w:rFonts w:ascii="Tahoma" w:hAnsi="Tahoma" w:cs="Tahoma"/>
                <w:b/>
                <w:sz w:val="20"/>
                <w:szCs w:val="20"/>
              </w:rPr>
              <w:t>29 Nov</w:t>
            </w:r>
          </w:p>
        </w:tc>
      </w:tr>
      <w:tr w:rsidR="00A57DD5" w:rsidRPr="004232C6" w:rsidTr="00511A05">
        <w:trPr>
          <w:trHeight w:val="340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auto"/>
          </w:tcPr>
          <w:p w:rsidR="00C537C8" w:rsidRDefault="00C537C8" w:rsidP="00E900B9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  <w:p w:rsidR="00EC5D40" w:rsidRDefault="00EC5D40" w:rsidP="00E900B9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  <w:p w:rsidR="008A1867" w:rsidRDefault="008A1867" w:rsidP="00E900B9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  <w:p w:rsidR="00EC5D40" w:rsidRPr="00C56F54" w:rsidRDefault="00EC5D40" w:rsidP="00E900B9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auto"/>
          </w:tcPr>
          <w:p w:rsidR="00A57DD5" w:rsidRPr="00C56F54" w:rsidRDefault="00A57DD5" w:rsidP="00E900B9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uto"/>
          </w:tcPr>
          <w:p w:rsidR="00A57DD5" w:rsidRPr="00C56F54" w:rsidRDefault="00A57DD5" w:rsidP="00E900B9">
            <w:pPr>
              <w:ind w:left="-567" w:right="141" w:firstLine="425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A57DD5" w:rsidRPr="00C56F54" w:rsidRDefault="00A57DD5" w:rsidP="00E900B9">
            <w:pPr>
              <w:ind w:right="141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uto"/>
          </w:tcPr>
          <w:p w:rsidR="00511A05" w:rsidRPr="00C56F54" w:rsidRDefault="00511A05" w:rsidP="00E900B9">
            <w:pPr>
              <w:ind w:right="141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</w:tc>
      </w:tr>
    </w:tbl>
    <w:p w:rsidR="00175C6D" w:rsidRDefault="00175C6D" w:rsidP="004232C6">
      <w:pPr>
        <w:spacing w:line="276" w:lineRule="auto"/>
        <w:ind w:right="141"/>
        <w:jc w:val="center"/>
        <w:rPr>
          <w:rFonts w:ascii="Tahoma" w:eastAsia="Calibri" w:hAnsi="Tahoma" w:cs="Tahoma"/>
          <w:b/>
          <w:sz w:val="20"/>
          <w:szCs w:val="20"/>
          <w:lang w:eastAsia="en-US"/>
        </w:rPr>
      </w:pPr>
    </w:p>
    <w:p w:rsidR="004232C6" w:rsidRPr="00511A05" w:rsidRDefault="004232C6" w:rsidP="004232C6">
      <w:pPr>
        <w:spacing w:line="276" w:lineRule="auto"/>
        <w:ind w:right="141"/>
        <w:jc w:val="center"/>
        <w:rPr>
          <w:rFonts w:ascii="Tahoma" w:eastAsia="Calibri" w:hAnsi="Tahoma" w:cs="Tahoma"/>
          <w:sz w:val="18"/>
          <w:szCs w:val="18"/>
          <w:lang w:eastAsia="en-US"/>
        </w:rPr>
      </w:pPr>
    </w:p>
    <w:p w:rsidR="00322A37" w:rsidRPr="00C537C8" w:rsidRDefault="00322A37" w:rsidP="00322A37">
      <w:pPr>
        <w:spacing w:line="276" w:lineRule="auto"/>
        <w:ind w:left="-567" w:right="141"/>
        <w:rPr>
          <w:rFonts w:ascii="Tahoma" w:eastAsia="Calibri" w:hAnsi="Tahoma" w:cs="Tahoma"/>
          <w:b/>
          <w:lang w:eastAsia="en-US"/>
        </w:rPr>
      </w:pPr>
      <w:r w:rsidRPr="00C537C8">
        <w:rPr>
          <w:rFonts w:ascii="Tahoma" w:eastAsia="Calibri" w:hAnsi="Tahoma" w:cs="Tahoma"/>
          <w:b/>
          <w:lang w:eastAsia="en-US"/>
        </w:rPr>
        <w:t xml:space="preserve">Total sessions booked:  </w:t>
      </w:r>
      <w:r w:rsidRPr="00C537C8">
        <w:rPr>
          <w:rFonts w:ascii="Tahoma" w:eastAsia="Calibri" w:hAnsi="Tahoma" w:cs="Tahoma"/>
          <w:b/>
          <w:u w:val="single"/>
          <w:lang w:eastAsia="en-US"/>
        </w:rPr>
        <w:t xml:space="preserve">               </w:t>
      </w:r>
      <w:r w:rsidRPr="00C537C8">
        <w:rPr>
          <w:rFonts w:ascii="Tahoma" w:eastAsia="Calibri" w:hAnsi="Tahoma" w:cs="Tahoma"/>
          <w:b/>
          <w:lang w:eastAsia="en-US"/>
        </w:rPr>
        <w:t xml:space="preserve"> </w:t>
      </w:r>
      <w:r w:rsidR="00A57DD5" w:rsidRPr="00C537C8">
        <w:rPr>
          <w:rFonts w:ascii="Tahoma" w:eastAsia="Calibri" w:hAnsi="Tahoma" w:cs="Tahoma"/>
          <w:b/>
          <w:lang w:eastAsia="en-US"/>
        </w:rPr>
        <w:t>at £</w:t>
      </w:r>
      <w:r w:rsidR="00E93F6A">
        <w:rPr>
          <w:rFonts w:ascii="Tahoma" w:eastAsia="Calibri" w:hAnsi="Tahoma" w:cs="Tahoma"/>
          <w:b/>
          <w:lang w:eastAsia="en-US"/>
        </w:rPr>
        <w:t>4</w:t>
      </w:r>
      <w:r w:rsidR="00AE3351">
        <w:rPr>
          <w:rFonts w:ascii="Tahoma" w:eastAsia="Calibri" w:hAnsi="Tahoma" w:cs="Tahoma"/>
          <w:b/>
          <w:lang w:eastAsia="en-US"/>
        </w:rPr>
        <w:t>.</w:t>
      </w:r>
      <w:r w:rsidR="0095623D">
        <w:rPr>
          <w:rFonts w:ascii="Tahoma" w:eastAsia="Calibri" w:hAnsi="Tahoma" w:cs="Tahoma"/>
          <w:b/>
          <w:lang w:eastAsia="en-US"/>
        </w:rPr>
        <w:t>5</w:t>
      </w:r>
      <w:r w:rsidR="00AE3351">
        <w:rPr>
          <w:rFonts w:ascii="Tahoma" w:eastAsia="Calibri" w:hAnsi="Tahoma" w:cs="Tahoma"/>
          <w:b/>
          <w:lang w:eastAsia="en-US"/>
        </w:rPr>
        <w:t>0</w:t>
      </w:r>
      <w:r w:rsidRPr="00C537C8">
        <w:rPr>
          <w:rFonts w:ascii="Tahoma" w:eastAsia="Calibri" w:hAnsi="Tahoma" w:cs="Tahoma"/>
          <w:b/>
          <w:lang w:eastAsia="en-US"/>
        </w:rPr>
        <w:t xml:space="preserve"> per session = £</w:t>
      </w:r>
      <w:r w:rsidRPr="00C537C8">
        <w:rPr>
          <w:rFonts w:ascii="Tahoma" w:eastAsia="Calibri" w:hAnsi="Tahoma" w:cs="Tahoma"/>
          <w:b/>
          <w:u w:val="single"/>
          <w:lang w:eastAsia="en-US"/>
        </w:rPr>
        <w:tab/>
      </w:r>
      <w:r w:rsidRPr="00C537C8">
        <w:rPr>
          <w:rFonts w:ascii="Tahoma" w:eastAsia="Calibri" w:hAnsi="Tahoma" w:cs="Tahoma"/>
          <w:b/>
          <w:u w:val="single"/>
          <w:lang w:eastAsia="en-US"/>
        </w:rPr>
        <w:tab/>
      </w:r>
    </w:p>
    <w:p w:rsidR="0097027A" w:rsidRDefault="0097027A" w:rsidP="0097027A">
      <w:pPr>
        <w:spacing w:line="276" w:lineRule="auto"/>
        <w:ind w:left="-567" w:right="141"/>
        <w:rPr>
          <w:rFonts w:ascii="Tahoma" w:eastAsia="Calibri" w:hAnsi="Tahoma" w:cs="Tahoma"/>
          <w:b/>
          <w:i/>
          <w:sz w:val="18"/>
          <w:szCs w:val="18"/>
          <w:lang w:eastAsia="en-US"/>
        </w:rPr>
      </w:pPr>
    </w:p>
    <w:p w:rsidR="00CC215C" w:rsidRPr="00CC215C" w:rsidRDefault="00CC215C" w:rsidP="00CC215C">
      <w:pPr>
        <w:spacing w:line="276" w:lineRule="auto"/>
        <w:ind w:left="-567" w:right="141"/>
        <w:rPr>
          <w:rFonts w:ascii="Tahoma" w:eastAsia="Calibri" w:hAnsi="Tahoma" w:cs="Tahoma"/>
          <w:b/>
          <w:lang w:eastAsia="en-US"/>
        </w:rPr>
      </w:pPr>
      <w:r w:rsidRPr="00CC215C">
        <w:rPr>
          <w:rFonts w:ascii="Tahoma" w:eastAsia="Calibri" w:hAnsi="Tahoma" w:cs="Tahoma"/>
          <w:b/>
          <w:lang w:eastAsia="en-US"/>
        </w:rPr>
        <w:t>I would like to book these sessions in St Andrew’s Breakfast Club. I have read and agree to the Breakfast Club Terms and Conditions.</w:t>
      </w:r>
    </w:p>
    <w:p w:rsidR="004232C6" w:rsidRPr="00511A05" w:rsidRDefault="004232C6" w:rsidP="004232C6">
      <w:pPr>
        <w:spacing w:line="276" w:lineRule="auto"/>
        <w:ind w:left="-567" w:right="141"/>
        <w:rPr>
          <w:rFonts w:ascii="Tahoma" w:eastAsia="Calibri" w:hAnsi="Tahoma" w:cs="Tahoma"/>
          <w:sz w:val="18"/>
          <w:szCs w:val="18"/>
          <w:lang w:eastAsia="en-US"/>
        </w:rPr>
      </w:pPr>
    </w:p>
    <w:p w:rsidR="00322A37" w:rsidRPr="00C537C8" w:rsidRDefault="00322A37" w:rsidP="00322A37">
      <w:pPr>
        <w:spacing w:after="120"/>
        <w:ind w:left="-567" w:right="142"/>
        <w:rPr>
          <w:rFonts w:ascii="Tahoma" w:eastAsia="Calibri" w:hAnsi="Tahoma" w:cs="Tahoma"/>
          <w:b/>
          <w:lang w:eastAsia="en-US"/>
        </w:rPr>
      </w:pPr>
      <w:r w:rsidRPr="00C537C8">
        <w:rPr>
          <w:rFonts w:ascii="Tahoma" w:eastAsia="Calibri" w:hAnsi="Tahoma" w:cs="Tahoma"/>
          <w:b/>
          <w:lang w:eastAsia="en-US"/>
        </w:rPr>
        <w:t xml:space="preserve">Signed: </w:t>
      </w:r>
      <w:r w:rsidRPr="00C537C8">
        <w:rPr>
          <w:rFonts w:ascii="Tahoma" w:eastAsia="Calibri" w:hAnsi="Tahoma" w:cs="Tahoma"/>
          <w:b/>
          <w:u w:val="single"/>
          <w:lang w:eastAsia="en-US"/>
        </w:rPr>
        <w:t>_____________________________</w:t>
      </w:r>
      <w:r w:rsidRPr="00C537C8">
        <w:rPr>
          <w:rFonts w:ascii="Tahoma" w:eastAsia="Calibri" w:hAnsi="Tahoma" w:cs="Tahoma"/>
          <w:b/>
          <w:u w:val="single"/>
          <w:lang w:eastAsia="en-US"/>
        </w:rPr>
        <w:tab/>
      </w:r>
      <w:r w:rsidRPr="00C537C8">
        <w:rPr>
          <w:rFonts w:ascii="Tahoma" w:eastAsia="Calibri" w:hAnsi="Tahoma" w:cs="Tahoma"/>
          <w:b/>
          <w:u w:val="single"/>
          <w:lang w:eastAsia="en-US"/>
        </w:rPr>
        <w:tab/>
        <w:t>_</w:t>
      </w:r>
      <w:r w:rsidRPr="00C537C8">
        <w:rPr>
          <w:rFonts w:ascii="Tahoma" w:eastAsia="Calibri" w:hAnsi="Tahoma" w:cs="Tahoma"/>
          <w:b/>
          <w:lang w:eastAsia="en-US"/>
        </w:rPr>
        <w:t xml:space="preserve"> Parent/carer</w:t>
      </w:r>
    </w:p>
    <w:p w:rsidR="00FF469C" w:rsidRPr="00C537C8" w:rsidRDefault="00FF469C" w:rsidP="00FF469C">
      <w:pPr>
        <w:spacing w:line="276" w:lineRule="auto"/>
        <w:ind w:left="-567" w:right="141"/>
        <w:rPr>
          <w:rFonts w:ascii="Tahoma" w:eastAsia="Calibri" w:hAnsi="Tahoma" w:cs="Tahoma"/>
          <w:b/>
          <w:lang w:eastAsia="en-US"/>
        </w:rPr>
      </w:pPr>
    </w:p>
    <w:p w:rsidR="00DF6E47" w:rsidRDefault="00322A37" w:rsidP="00FF469C">
      <w:pPr>
        <w:spacing w:after="200"/>
        <w:ind w:left="-567" w:right="141"/>
        <w:rPr>
          <w:rFonts w:ascii="Tahoma" w:hAnsi="Tahoma" w:cs="Tahoma"/>
        </w:rPr>
      </w:pPr>
      <w:r w:rsidRPr="00C537C8">
        <w:rPr>
          <w:rFonts w:ascii="Tahoma" w:eastAsia="Calibri" w:hAnsi="Tahoma" w:cs="Tahoma"/>
          <w:b/>
          <w:lang w:eastAsia="en-US"/>
        </w:rPr>
        <w:t>Name of parent/carer:</w:t>
      </w:r>
      <w:r w:rsidRPr="00C537C8">
        <w:rPr>
          <w:rFonts w:ascii="Tahoma" w:eastAsia="Calibri" w:hAnsi="Tahoma" w:cs="Tahoma"/>
          <w:lang w:eastAsia="en-US"/>
        </w:rPr>
        <w:t xml:space="preserve"> _____________________________ </w:t>
      </w:r>
      <w:r w:rsidRPr="00C537C8">
        <w:rPr>
          <w:rFonts w:ascii="Tahoma" w:eastAsia="Calibri" w:hAnsi="Tahoma" w:cs="Tahoma"/>
          <w:b/>
          <w:lang w:eastAsia="en-US"/>
        </w:rPr>
        <w:t>Date:</w:t>
      </w:r>
      <w:r w:rsidRPr="00C537C8">
        <w:rPr>
          <w:rFonts w:ascii="Tahoma" w:eastAsia="Calibri" w:hAnsi="Tahoma" w:cs="Tahoma"/>
          <w:lang w:eastAsia="en-US"/>
        </w:rPr>
        <w:t xml:space="preserve"> _________________</w:t>
      </w:r>
      <w:r w:rsidR="00DF6E47" w:rsidRPr="00C537C8">
        <w:rPr>
          <w:rFonts w:ascii="Tahoma" w:hAnsi="Tahoma" w:cs="Tahoma"/>
        </w:rPr>
        <w:t xml:space="preserve"> </w:t>
      </w:r>
    </w:p>
    <w:p w:rsidR="00C537C8" w:rsidRDefault="00C537C8" w:rsidP="00FF469C">
      <w:pPr>
        <w:spacing w:after="200"/>
        <w:ind w:left="-567" w:right="141"/>
        <w:rPr>
          <w:rFonts w:ascii="Tahoma" w:hAnsi="Tahoma" w:cs="Tahoma"/>
        </w:rPr>
      </w:pPr>
    </w:p>
    <w:p w:rsidR="00932254" w:rsidRDefault="00932254">
      <w:pPr>
        <w:spacing w:after="200" w:line="276" w:lineRule="auto"/>
        <w:ind w:left="-567" w:right="141"/>
        <w:rPr>
          <w:rFonts w:ascii="Tahoma" w:hAnsi="Tahoma" w:cs="Tahoma"/>
          <w:sz w:val="20"/>
          <w:szCs w:val="20"/>
        </w:rPr>
      </w:pPr>
    </w:p>
    <w:p w:rsidR="00136F1A" w:rsidRDefault="00136F1A">
      <w:pPr>
        <w:spacing w:after="200" w:line="276" w:lineRule="auto"/>
        <w:ind w:left="-567" w:right="141"/>
        <w:rPr>
          <w:rFonts w:ascii="Tahoma" w:hAnsi="Tahoma" w:cs="Tahoma"/>
          <w:sz w:val="20"/>
          <w:szCs w:val="20"/>
        </w:rPr>
      </w:pPr>
    </w:p>
    <w:p w:rsidR="00136F1A" w:rsidRDefault="00136F1A" w:rsidP="00136F1A">
      <w:pPr>
        <w:spacing w:after="200" w:line="276" w:lineRule="auto"/>
        <w:ind w:left="-567" w:right="141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Please make payment via our School Money payment system</w:t>
      </w:r>
    </w:p>
    <w:p w:rsidR="00136F1A" w:rsidRDefault="00136F1A" w:rsidP="00136F1A">
      <w:pPr>
        <w:spacing w:after="200" w:line="276" w:lineRule="auto"/>
        <w:ind w:left="-567" w:right="141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Thank you.</w:t>
      </w:r>
    </w:p>
    <w:p w:rsidR="00136F1A" w:rsidRPr="00511A05" w:rsidRDefault="00136F1A">
      <w:pPr>
        <w:spacing w:after="200" w:line="276" w:lineRule="auto"/>
        <w:ind w:left="-567" w:right="141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136F1A" w:rsidRPr="00511A05" w:rsidSect="0097027A">
      <w:footerReference w:type="default" r:id="rId11"/>
      <w:pgSz w:w="11906" w:h="16838" w:code="9"/>
      <w:pgMar w:top="1021" w:right="1440" w:bottom="1247" w:left="1797" w:header="1077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505" w:rsidRDefault="009D4505">
      <w:r>
        <w:separator/>
      </w:r>
    </w:p>
  </w:endnote>
  <w:endnote w:type="continuationSeparator" w:id="0">
    <w:p w:rsidR="009D4505" w:rsidRDefault="009D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FAE" w:rsidRDefault="00F944F9">
    <w:pPr>
      <w:pStyle w:val="Footer"/>
    </w:pPr>
    <w:fldSimple w:instr=" FILENAME  \p  \* MERGEFORMAT ">
      <w:r>
        <w:rPr>
          <w:noProof/>
        </w:rPr>
        <w:t>S:\Data\ADMIN\Breakfast Club\Breakfast Club 2024-2025\Booking forms\Nov 2024 NEW format.docx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505" w:rsidRDefault="009D4505">
      <w:r>
        <w:separator/>
      </w:r>
    </w:p>
  </w:footnote>
  <w:footnote w:type="continuationSeparator" w:id="0">
    <w:p w:rsidR="009D4505" w:rsidRDefault="009D4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D8138D7"/>
    <w:multiLevelType w:val="hybridMultilevel"/>
    <w:tmpl w:val="A14A1A04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4AC36358"/>
    <w:multiLevelType w:val="hybridMultilevel"/>
    <w:tmpl w:val="DCB6D66C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60E61DBC"/>
    <w:multiLevelType w:val="hybridMultilevel"/>
    <w:tmpl w:val="E848B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3C"/>
    <w:rsid w:val="0000038C"/>
    <w:rsid w:val="000213C3"/>
    <w:rsid w:val="0003174C"/>
    <w:rsid w:val="00033C7D"/>
    <w:rsid w:val="000351A8"/>
    <w:rsid w:val="000726EE"/>
    <w:rsid w:val="000800B6"/>
    <w:rsid w:val="00096927"/>
    <w:rsid w:val="000A5679"/>
    <w:rsid w:val="000A6101"/>
    <w:rsid w:val="000A79A1"/>
    <w:rsid w:val="000C04AE"/>
    <w:rsid w:val="000C61C0"/>
    <w:rsid w:val="00120A64"/>
    <w:rsid w:val="001240CB"/>
    <w:rsid w:val="00131AB8"/>
    <w:rsid w:val="00136F1A"/>
    <w:rsid w:val="00162D6C"/>
    <w:rsid w:val="00171170"/>
    <w:rsid w:val="00175C6D"/>
    <w:rsid w:val="00195EB5"/>
    <w:rsid w:val="001A45A0"/>
    <w:rsid w:val="00214E4B"/>
    <w:rsid w:val="00243941"/>
    <w:rsid w:val="00262B97"/>
    <w:rsid w:val="002824E4"/>
    <w:rsid w:val="002862D0"/>
    <w:rsid w:val="0029733E"/>
    <w:rsid w:val="002A247E"/>
    <w:rsid w:val="002B0C1C"/>
    <w:rsid w:val="002B4CB9"/>
    <w:rsid w:val="002B4D9C"/>
    <w:rsid w:val="002C13BE"/>
    <w:rsid w:val="002C61DA"/>
    <w:rsid w:val="002E0560"/>
    <w:rsid w:val="002E39FA"/>
    <w:rsid w:val="002F3CB2"/>
    <w:rsid w:val="00301316"/>
    <w:rsid w:val="00302E10"/>
    <w:rsid w:val="00321136"/>
    <w:rsid w:val="00322A37"/>
    <w:rsid w:val="003305E6"/>
    <w:rsid w:val="00380560"/>
    <w:rsid w:val="0039447C"/>
    <w:rsid w:val="003B7B10"/>
    <w:rsid w:val="003C3944"/>
    <w:rsid w:val="003D52AC"/>
    <w:rsid w:val="003E102D"/>
    <w:rsid w:val="003F7BD9"/>
    <w:rsid w:val="00400BA2"/>
    <w:rsid w:val="00406EF6"/>
    <w:rsid w:val="004232C6"/>
    <w:rsid w:val="0044790B"/>
    <w:rsid w:val="00453DEE"/>
    <w:rsid w:val="004665AA"/>
    <w:rsid w:val="0047360E"/>
    <w:rsid w:val="00485012"/>
    <w:rsid w:val="0048707A"/>
    <w:rsid w:val="0049216E"/>
    <w:rsid w:val="004D2423"/>
    <w:rsid w:val="004E05AD"/>
    <w:rsid w:val="004F0400"/>
    <w:rsid w:val="00501AEE"/>
    <w:rsid w:val="00511A05"/>
    <w:rsid w:val="00525825"/>
    <w:rsid w:val="00526F78"/>
    <w:rsid w:val="005869BA"/>
    <w:rsid w:val="005F7050"/>
    <w:rsid w:val="00650941"/>
    <w:rsid w:val="006C0B74"/>
    <w:rsid w:val="00703DF6"/>
    <w:rsid w:val="00710A64"/>
    <w:rsid w:val="0071348C"/>
    <w:rsid w:val="007316FA"/>
    <w:rsid w:val="00757308"/>
    <w:rsid w:val="00763186"/>
    <w:rsid w:val="007674C7"/>
    <w:rsid w:val="00775FEE"/>
    <w:rsid w:val="007F4DFC"/>
    <w:rsid w:val="00800A18"/>
    <w:rsid w:val="00827156"/>
    <w:rsid w:val="008341E4"/>
    <w:rsid w:val="00837448"/>
    <w:rsid w:val="0085521D"/>
    <w:rsid w:val="00870760"/>
    <w:rsid w:val="00877C8F"/>
    <w:rsid w:val="00881CD3"/>
    <w:rsid w:val="00883725"/>
    <w:rsid w:val="00897C61"/>
    <w:rsid w:val="008A1867"/>
    <w:rsid w:val="008B5FF4"/>
    <w:rsid w:val="008D37A9"/>
    <w:rsid w:val="008F5A99"/>
    <w:rsid w:val="008F693E"/>
    <w:rsid w:val="0090336C"/>
    <w:rsid w:val="00912D2F"/>
    <w:rsid w:val="00927DE2"/>
    <w:rsid w:val="00932254"/>
    <w:rsid w:val="0093230F"/>
    <w:rsid w:val="009345CB"/>
    <w:rsid w:val="009532BE"/>
    <w:rsid w:val="0095623D"/>
    <w:rsid w:val="009632A0"/>
    <w:rsid w:val="0097027A"/>
    <w:rsid w:val="00974FAE"/>
    <w:rsid w:val="00996624"/>
    <w:rsid w:val="009D4505"/>
    <w:rsid w:val="009D5893"/>
    <w:rsid w:val="009E299D"/>
    <w:rsid w:val="009E4C3B"/>
    <w:rsid w:val="00A257C7"/>
    <w:rsid w:val="00A429EE"/>
    <w:rsid w:val="00A57DD5"/>
    <w:rsid w:val="00A60F62"/>
    <w:rsid w:val="00A742B1"/>
    <w:rsid w:val="00A81113"/>
    <w:rsid w:val="00AE3351"/>
    <w:rsid w:val="00AE6B8B"/>
    <w:rsid w:val="00AE6F3B"/>
    <w:rsid w:val="00B00B82"/>
    <w:rsid w:val="00B03706"/>
    <w:rsid w:val="00B2411F"/>
    <w:rsid w:val="00B419C8"/>
    <w:rsid w:val="00B83AF8"/>
    <w:rsid w:val="00B8406C"/>
    <w:rsid w:val="00B874CE"/>
    <w:rsid w:val="00BD1E88"/>
    <w:rsid w:val="00BE458E"/>
    <w:rsid w:val="00BE68F8"/>
    <w:rsid w:val="00BE6BD0"/>
    <w:rsid w:val="00C00BA6"/>
    <w:rsid w:val="00C17490"/>
    <w:rsid w:val="00C279C6"/>
    <w:rsid w:val="00C34102"/>
    <w:rsid w:val="00C3762C"/>
    <w:rsid w:val="00C537C8"/>
    <w:rsid w:val="00C56F54"/>
    <w:rsid w:val="00CC215C"/>
    <w:rsid w:val="00CC35E8"/>
    <w:rsid w:val="00CD1955"/>
    <w:rsid w:val="00CE0960"/>
    <w:rsid w:val="00D10054"/>
    <w:rsid w:val="00D13298"/>
    <w:rsid w:val="00D20389"/>
    <w:rsid w:val="00D372A3"/>
    <w:rsid w:val="00D42DB2"/>
    <w:rsid w:val="00D527B1"/>
    <w:rsid w:val="00D62002"/>
    <w:rsid w:val="00D7712F"/>
    <w:rsid w:val="00DB082D"/>
    <w:rsid w:val="00DF0CCA"/>
    <w:rsid w:val="00DF6E47"/>
    <w:rsid w:val="00E06B03"/>
    <w:rsid w:val="00E2433C"/>
    <w:rsid w:val="00E33737"/>
    <w:rsid w:val="00E44022"/>
    <w:rsid w:val="00E900B9"/>
    <w:rsid w:val="00E91606"/>
    <w:rsid w:val="00E93F6A"/>
    <w:rsid w:val="00E97FE6"/>
    <w:rsid w:val="00EA54A8"/>
    <w:rsid w:val="00EC5D40"/>
    <w:rsid w:val="00ED206A"/>
    <w:rsid w:val="00ED3F6E"/>
    <w:rsid w:val="00EE3AD3"/>
    <w:rsid w:val="00EE5FDC"/>
    <w:rsid w:val="00F33082"/>
    <w:rsid w:val="00F5517C"/>
    <w:rsid w:val="00F86E37"/>
    <w:rsid w:val="00F8704A"/>
    <w:rsid w:val="00F9387E"/>
    <w:rsid w:val="00F944F9"/>
    <w:rsid w:val="00FA41BF"/>
    <w:rsid w:val="00FB3F02"/>
    <w:rsid w:val="00FE1207"/>
    <w:rsid w:val="00FE1DFC"/>
    <w:rsid w:val="00FE38B4"/>
    <w:rsid w:val="00FE66DF"/>
    <w:rsid w:val="00FF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."/>
  <w:listSeparator w:val=","/>
  <w14:docId w14:val="541D20C2"/>
  <w15:docId w15:val="{C62AA6F0-BA84-4878-9B58-65EA504D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2A37"/>
    <w:rPr>
      <w:rFonts w:ascii="Arial" w:hAnsi="Arial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A6101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24"/>
      <w:szCs w:val="20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0A6101"/>
    <w:pPr>
      <w:keepNext/>
      <w:numPr>
        <w:ilvl w:val="2"/>
        <w:numId w:val="1"/>
      </w:numPr>
      <w:suppressAutoHyphens/>
      <w:outlineLvl w:val="2"/>
    </w:pPr>
    <w:rPr>
      <w:rFonts w:ascii="Times New Roman" w:hAnsi="Times New Roman"/>
      <w:b/>
      <w:sz w:val="24"/>
      <w:szCs w:val="20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0A6101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sz w:val="24"/>
      <w:szCs w:val="20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0A6101"/>
    <w:pPr>
      <w:keepNext/>
      <w:numPr>
        <w:ilvl w:val="4"/>
        <w:numId w:val="1"/>
      </w:numPr>
      <w:suppressAutoHyphens/>
      <w:jc w:val="center"/>
      <w:outlineLvl w:val="4"/>
    </w:pPr>
    <w:rPr>
      <w:rFonts w:ascii="Times New Roman" w:hAnsi="Times New Roman"/>
      <w:b/>
      <w:sz w:val="28"/>
      <w:szCs w:val="20"/>
      <w:u w:val="single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0A6101"/>
    <w:pPr>
      <w:keepNext/>
      <w:numPr>
        <w:ilvl w:val="6"/>
        <w:numId w:val="1"/>
      </w:numPr>
      <w:suppressAutoHyphens/>
      <w:ind w:left="720" w:firstLine="0"/>
      <w:outlineLvl w:val="6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0A6101"/>
    <w:rPr>
      <w:sz w:val="24"/>
      <w:lang w:eastAsia="ar-SA"/>
    </w:rPr>
  </w:style>
  <w:style w:type="character" w:customStyle="1" w:styleId="Heading3Char">
    <w:name w:val="Heading 3 Char"/>
    <w:link w:val="Heading3"/>
    <w:rsid w:val="000A6101"/>
    <w:rPr>
      <w:b/>
      <w:sz w:val="24"/>
      <w:lang w:eastAsia="ar-SA"/>
    </w:rPr>
  </w:style>
  <w:style w:type="character" w:customStyle="1" w:styleId="Heading4Char">
    <w:name w:val="Heading 4 Char"/>
    <w:link w:val="Heading4"/>
    <w:rsid w:val="000A6101"/>
    <w:rPr>
      <w:b/>
      <w:sz w:val="24"/>
      <w:lang w:eastAsia="ar-SA"/>
    </w:rPr>
  </w:style>
  <w:style w:type="character" w:customStyle="1" w:styleId="Heading5Char">
    <w:name w:val="Heading 5 Char"/>
    <w:link w:val="Heading5"/>
    <w:rsid w:val="000A6101"/>
    <w:rPr>
      <w:b/>
      <w:sz w:val="28"/>
      <w:u w:val="single"/>
      <w:lang w:eastAsia="ar-SA"/>
    </w:rPr>
  </w:style>
  <w:style w:type="character" w:customStyle="1" w:styleId="Heading7Char">
    <w:name w:val="Heading 7 Char"/>
    <w:link w:val="Heading7"/>
    <w:rsid w:val="000A6101"/>
    <w:rPr>
      <w:b/>
      <w:sz w:val="24"/>
      <w:lang w:eastAsia="ar-SA"/>
    </w:rPr>
  </w:style>
  <w:style w:type="paragraph" w:styleId="BodyText">
    <w:name w:val="Body Text"/>
    <w:basedOn w:val="Normal"/>
    <w:link w:val="BodyTextChar"/>
    <w:rsid w:val="000A6101"/>
    <w:pPr>
      <w:suppressAutoHyphens/>
      <w:spacing w:after="120"/>
    </w:pPr>
    <w:rPr>
      <w:rFonts w:ascii="Times New Roman" w:hAnsi="Times New Roman"/>
      <w:sz w:val="20"/>
      <w:szCs w:val="20"/>
      <w:lang w:eastAsia="ar-SA"/>
    </w:rPr>
  </w:style>
  <w:style w:type="character" w:customStyle="1" w:styleId="BodyTextChar">
    <w:name w:val="Body Text Char"/>
    <w:link w:val="BodyText"/>
    <w:rsid w:val="000A6101"/>
    <w:rPr>
      <w:lang w:eastAsia="ar-SA"/>
    </w:rPr>
  </w:style>
  <w:style w:type="paragraph" w:styleId="Title">
    <w:name w:val="Title"/>
    <w:basedOn w:val="Normal"/>
    <w:next w:val="Subtitle"/>
    <w:link w:val="TitleChar"/>
    <w:qFormat/>
    <w:rsid w:val="000A6101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TitleChar">
    <w:name w:val="Title Char"/>
    <w:link w:val="Title"/>
    <w:rsid w:val="000A6101"/>
    <w:rPr>
      <w:b/>
      <w:sz w:val="28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0A6101"/>
    <w:pPr>
      <w:keepNext/>
      <w:suppressAutoHyphens/>
      <w:spacing w:before="240" w:after="120"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character" w:customStyle="1" w:styleId="SubtitleChar">
    <w:name w:val="Subtitle Char"/>
    <w:link w:val="Subtitle"/>
    <w:rsid w:val="000A610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BodyTextIndent3">
    <w:name w:val="Body Text Indent 3"/>
    <w:basedOn w:val="Normal"/>
    <w:link w:val="BodyTextIndent3Char"/>
    <w:rsid w:val="000A6101"/>
    <w:pPr>
      <w:suppressAutoHyphens/>
      <w:ind w:left="720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BodyTextIndent3Char">
    <w:name w:val="Body Text Indent 3 Char"/>
    <w:link w:val="BodyTextIndent3"/>
    <w:rsid w:val="000A6101"/>
    <w:rPr>
      <w:b/>
      <w:sz w:val="28"/>
      <w:lang w:eastAsia="ar-SA"/>
    </w:rPr>
  </w:style>
  <w:style w:type="paragraph" w:styleId="BodyTextIndent">
    <w:name w:val="Body Text Indent"/>
    <w:basedOn w:val="Normal"/>
    <w:link w:val="BodyTextIndentChar"/>
    <w:rsid w:val="000A6101"/>
    <w:pPr>
      <w:suppressAutoHyphens/>
      <w:ind w:left="720"/>
    </w:pPr>
    <w:rPr>
      <w:rFonts w:ascii="Times New Roman" w:hAnsi="Times New Roman"/>
      <w:sz w:val="28"/>
      <w:szCs w:val="20"/>
      <w:lang w:eastAsia="ar-SA"/>
    </w:rPr>
  </w:style>
  <w:style w:type="character" w:customStyle="1" w:styleId="BodyTextIndentChar">
    <w:name w:val="Body Text Indent Char"/>
    <w:link w:val="BodyTextIndent"/>
    <w:rsid w:val="000A6101"/>
    <w:rPr>
      <w:sz w:val="28"/>
      <w:lang w:eastAsia="ar-SA"/>
    </w:rPr>
  </w:style>
  <w:style w:type="paragraph" w:styleId="BodyTextIndent2">
    <w:name w:val="Body Text Indent 2"/>
    <w:basedOn w:val="Normal"/>
    <w:link w:val="BodyTextIndent2Char"/>
    <w:rsid w:val="000A6101"/>
    <w:pPr>
      <w:suppressAutoHyphens/>
      <w:ind w:left="720"/>
    </w:pPr>
    <w:rPr>
      <w:rFonts w:ascii="Times New Roman" w:hAnsi="Times New Roman"/>
      <w:sz w:val="24"/>
      <w:szCs w:val="20"/>
      <w:lang w:eastAsia="ar-SA"/>
    </w:rPr>
  </w:style>
  <w:style w:type="character" w:customStyle="1" w:styleId="BodyTextIndent2Char">
    <w:name w:val="Body Text Indent 2 Char"/>
    <w:link w:val="BodyTextIndent2"/>
    <w:rsid w:val="000A6101"/>
    <w:rPr>
      <w:sz w:val="24"/>
      <w:lang w:eastAsia="ar-SA"/>
    </w:rPr>
  </w:style>
  <w:style w:type="paragraph" w:styleId="ListParagraph">
    <w:name w:val="List Paragraph"/>
    <w:basedOn w:val="Normal"/>
    <w:uiPriority w:val="34"/>
    <w:qFormat/>
    <w:rsid w:val="008341E4"/>
    <w:pPr>
      <w:ind w:left="720"/>
      <w:contextualSpacing/>
    </w:pPr>
    <w:rPr>
      <w:rFonts w:ascii="Comic Sans MS" w:hAnsi="Comic Sans MS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00A18"/>
    <w:rPr>
      <w:sz w:val="24"/>
      <w:szCs w:val="24"/>
    </w:rPr>
  </w:style>
  <w:style w:type="character" w:styleId="Hyperlink">
    <w:name w:val="Hyperlink"/>
    <w:basedOn w:val="DefaultParagraphFont"/>
    <w:rsid w:val="00877C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415E1-41FD-4B24-961E-9F96F65A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Andrews CE (VA) Junior School</vt:lpstr>
    </vt:vector>
  </TitlesOfParts>
  <Company>Microsoft</Company>
  <LinksUpToDate>false</LinksUpToDate>
  <CharactersWithSpaces>886</CharactersWithSpaces>
  <SharedDoc>false</SharedDoc>
  <HLinks>
    <vt:vector size="6" baseType="variant">
      <vt:variant>
        <vt:i4>3604598</vt:i4>
      </vt:variant>
      <vt:variant>
        <vt:i4>-1</vt:i4>
      </vt:variant>
      <vt:variant>
        <vt:i4>2062</vt:i4>
      </vt:variant>
      <vt:variant>
        <vt:i4>1</vt:i4>
      </vt:variant>
      <vt:variant>
        <vt:lpwstr>../../../Documents%20and%20Settings/jdenton/Local%20Settings/Temporary%20Internet%20Files/OLK4/Sharp%20healthy%20school%20logo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Andrews CE (VA) Junior School</dc:title>
  <dc:subject>Letterhead</dc:subject>
  <dc:creator>Sharon Goldspink</dc:creator>
  <cp:lastModifiedBy>Hayley Stephenson</cp:lastModifiedBy>
  <cp:revision>3</cp:revision>
  <cp:lastPrinted>2021-10-12T07:51:00Z</cp:lastPrinted>
  <dcterms:created xsi:type="dcterms:W3CDTF">2024-10-07T11:45:00Z</dcterms:created>
  <dcterms:modified xsi:type="dcterms:W3CDTF">2024-10-07T11:46:00Z</dcterms:modified>
</cp:coreProperties>
</file>