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066E" w14:textId="1CC56E61" w:rsidR="00977808" w:rsidRDefault="00977808" w:rsidP="00126C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977808" w14:paraId="0B9B5558" w14:textId="77777777" w:rsidTr="0030743F">
        <w:tc>
          <w:tcPr>
            <w:tcW w:w="1980" w:type="dxa"/>
            <w:shd w:val="clear" w:color="auto" w:fill="00B0F0"/>
          </w:tcPr>
          <w:p w14:paraId="333C1D15" w14:textId="62A0430D" w:rsidR="00977808" w:rsidRPr="0030743F" w:rsidRDefault="00977808" w:rsidP="00126C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743F">
              <w:rPr>
                <w:rFonts w:ascii="Arial" w:hAnsi="Arial" w:cs="Arial"/>
                <w:b/>
                <w:bCs/>
                <w:sz w:val="22"/>
                <w:szCs w:val="22"/>
              </w:rPr>
              <w:t>Candidate name:</w:t>
            </w:r>
          </w:p>
        </w:tc>
        <w:tc>
          <w:tcPr>
            <w:tcW w:w="7648" w:type="dxa"/>
          </w:tcPr>
          <w:p w14:paraId="3B3A8D0B" w14:textId="77777777" w:rsidR="00977808" w:rsidRPr="00977808" w:rsidRDefault="00977808" w:rsidP="00126CEA">
            <w:pPr>
              <w:rPr>
                <w:rFonts w:ascii="Arial" w:hAnsi="Arial" w:cs="Arial"/>
              </w:rPr>
            </w:pPr>
          </w:p>
          <w:p w14:paraId="063CC5D2" w14:textId="77777777" w:rsidR="00977808" w:rsidRPr="00977808" w:rsidRDefault="00977808" w:rsidP="00126CEA">
            <w:pPr>
              <w:rPr>
                <w:rFonts w:ascii="Arial" w:hAnsi="Arial" w:cs="Arial"/>
              </w:rPr>
            </w:pPr>
          </w:p>
          <w:p w14:paraId="243475E3" w14:textId="5041C559" w:rsidR="00977808" w:rsidRPr="00977808" w:rsidRDefault="00977808" w:rsidP="00126CEA">
            <w:pPr>
              <w:rPr>
                <w:rFonts w:ascii="Arial" w:hAnsi="Arial" w:cs="Arial"/>
              </w:rPr>
            </w:pPr>
          </w:p>
        </w:tc>
      </w:tr>
      <w:tr w:rsidR="00977808" w14:paraId="714F5D27" w14:textId="77777777" w:rsidTr="0030743F">
        <w:tc>
          <w:tcPr>
            <w:tcW w:w="1980" w:type="dxa"/>
            <w:shd w:val="clear" w:color="auto" w:fill="00B0F0"/>
          </w:tcPr>
          <w:p w14:paraId="6125B635" w14:textId="13F3A70C" w:rsidR="00977808" w:rsidRPr="0030743F" w:rsidRDefault="00977808" w:rsidP="00126C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743F">
              <w:rPr>
                <w:rFonts w:ascii="Arial" w:hAnsi="Arial" w:cs="Arial"/>
                <w:b/>
                <w:bCs/>
                <w:sz w:val="22"/>
                <w:szCs w:val="22"/>
              </w:rPr>
              <w:t>Candidate address:</w:t>
            </w:r>
          </w:p>
        </w:tc>
        <w:tc>
          <w:tcPr>
            <w:tcW w:w="7648" w:type="dxa"/>
          </w:tcPr>
          <w:p w14:paraId="470759A4" w14:textId="77777777" w:rsidR="00977808" w:rsidRPr="00977808" w:rsidRDefault="00977808" w:rsidP="00126CEA">
            <w:pPr>
              <w:rPr>
                <w:rFonts w:ascii="Arial" w:hAnsi="Arial" w:cs="Arial"/>
              </w:rPr>
            </w:pPr>
          </w:p>
          <w:p w14:paraId="201AE080" w14:textId="77777777" w:rsidR="00977808" w:rsidRPr="00977808" w:rsidRDefault="00977808" w:rsidP="00126CEA">
            <w:pPr>
              <w:rPr>
                <w:rFonts w:ascii="Arial" w:hAnsi="Arial" w:cs="Arial"/>
              </w:rPr>
            </w:pPr>
          </w:p>
          <w:p w14:paraId="7ECBF3A8" w14:textId="42234EF1" w:rsidR="00977808" w:rsidRPr="00977808" w:rsidRDefault="00977808" w:rsidP="00126CEA">
            <w:pPr>
              <w:rPr>
                <w:rFonts w:ascii="Arial" w:hAnsi="Arial" w:cs="Arial"/>
              </w:rPr>
            </w:pPr>
          </w:p>
        </w:tc>
      </w:tr>
      <w:tr w:rsidR="00977808" w14:paraId="33762C15" w14:textId="77777777" w:rsidTr="0030743F">
        <w:tc>
          <w:tcPr>
            <w:tcW w:w="1980" w:type="dxa"/>
            <w:shd w:val="clear" w:color="auto" w:fill="00B0F0"/>
          </w:tcPr>
          <w:p w14:paraId="0CB59B61" w14:textId="08ED5572" w:rsidR="00977808" w:rsidRPr="0030743F" w:rsidRDefault="00977808" w:rsidP="00126C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743F">
              <w:rPr>
                <w:rFonts w:ascii="Arial" w:hAnsi="Arial" w:cs="Arial"/>
                <w:b/>
                <w:bCs/>
                <w:sz w:val="22"/>
                <w:szCs w:val="22"/>
              </w:rPr>
              <w:t>Candidate statement:</w:t>
            </w:r>
          </w:p>
        </w:tc>
        <w:tc>
          <w:tcPr>
            <w:tcW w:w="7648" w:type="dxa"/>
          </w:tcPr>
          <w:p w14:paraId="661850A9" w14:textId="2917DE88" w:rsidR="00977808" w:rsidRPr="0030743F" w:rsidRDefault="00977808" w:rsidP="00126CEA">
            <w:pPr>
              <w:rPr>
                <w:rFonts w:ascii="Arial" w:hAnsi="Arial" w:cs="Arial"/>
                <w:sz w:val="22"/>
                <w:szCs w:val="22"/>
              </w:rPr>
            </w:pPr>
            <w:r w:rsidRPr="0030743F">
              <w:rPr>
                <w:rFonts w:ascii="Arial" w:hAnsi="Arial" w:cs="Arial"/>
                <w:sz w:val="22"/>
                <w:szCs w:val="22"/>
              </w:rPr>
              <w:t>Please give details of the following, where possible:</w:t>
            </w:r>
          </w:p>
          <w:p w14:paraId="13C0D52F" w14:textId="5C745887" w:rsidR="00977808" w:rsidRPr="0030743F" w:rsidRDefault="00977808" w:rsidP="0097780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0743F">
              <w:rPr>
                <w:rFonts w:ascii="Arial" w:hAnsi="Arial" w:cs="Arial"/>
                <w:sz w:val="22"/>
                <w:szCs w:val="22"/>
              </w:rPr>
              <w:t>The skills and experience you have that the governing board requires.</w:t>
            </w:r>
          </w:p>
          <w:p w14:paraId="1BA66DA2" w14:textId="767529A7" w:rsidR="00977808" w:rsidRPr="0030743F" w:rsidRDefault="00977808" w:rsidP="0097780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0743F">
              <w:rPr>
                <w:rFonts w:ascii="Arial" w:hAnsi="Arial" w:cs="Arial"/>
                <w:sz w:val="22"/>
                <w:szCs w:val="22"/>
              </w:rPr>
              <w:t>Your commitment to undertaking training to acquire or develop the skills needed to be an effective governor.</w:t>
            </w:r>
          </w:p>
          <w:p w14:paraId="0044068D" w14:textId="327B5A7C" w:rsidR="00977808" w:rsidRPr="0030743F" w:rsidRDefault="00977808" w:rsidP="0097780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0743F">
              <w:rPr>
                <w:rFonts w:ascii="Arial" w:hAnsi="Arial" w:cs="Arial"/>
                <w:sz w:val="22"/>
                <w:szCs w:val="22"/>
              </w:rPr>
              <w:t>If applicable, details of your contribution to the work of governing board during their previous term of office or elsewhere.</w:t>
            </w:r>
          </w:p>
          <w:p w14:paraId="414B199E" w14:textId="0AE18057" w:rsidR="00977808" w:rsidRPr="0030743F" w:rsidRDefault="00977808" w:rsidP="0097780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0743F">
              <w:rPr>
                <w:rFonts w:ascii="Arial" w:hAnsi="Arial" w:cs="Arial"/>
                <w:sz w:val="22"/>
                <w:szCs w:val="22"/>
              </w:rPr>
              <w:t>How you plan to contribute to the future work of the board.</w:t>
            </w:r>
          </w:p>
          <w:p w14:paraId="0416EC6F" w14:textId="77777777" w:rsidR="00977808" w:rsidRPr="00977808" w:rsidRDefault="00977808" w:rsidP="00977808">
            <w:pPr>
              <w:pStyle w:val="Default"/>
            </w:pPr>
          </w:p>
          <w:p w14:paraId="71D6D54A" w14:textId="6037CD8B" w:rsidR="00977808" w:rsidRDefault="00977808" w:rsidP="00126CEA">
            <w:pPr>
              <w:rPr>
                <w:rFonts w:ascii="Arial" w:hAnsi="Arial" w:cs="Arial"/>
              </w:rPr>
            </w:pPr>
          </w:p>
          <w:p w14:paraId="57D52C81" w14:textId="281936FE" w:rsidR="0030743F" w:rsidRDefault="0030743F" w:rsidP="00126CEA">
            <w:pPr>
              <w:rPr>
                <w:rFonts w:ascii="Arial" w:hAnsi="Arial" w:cs="Arial"/>
              </w:rPr>
            </w:pPr>
          </w:p>
          <w:p w14:paraId="07471260" w14:textId="77777777" w:rsidR="0030743F" w:rsidRPr="00977808" w:rsidRDefault="0030743F" w:rsidP="00126CEA">
            <w:pPr>
              <w:rPr>
                <w:rFonts w:ascii="Arial" w:hAnsi="Arial" w:cs="Arial"/>
              </w:rPr>
            </w:pPr>
          </w:p>
          <w:p w14:paraId="6CD584FF" w14:textId="77777777" w:rsidR="00977808" w:rsidRPr="00977808" w:rsidRDefault="00977808" w:rsidP="00126CEA">
            <w:pPr>
              <w:rPr>
                <w:rFonts w:ascii="Arial" w:hAnsi="Arial" w:cs="Arial"/>
              </w:rPr>
            </w:pPr>
          </w:p>
          <w:p w14:paraId="280135FF" w14:textId="77777777" w:rsidR="00977808" w:rsidRPr="00977808" w:rsidRDefault="00977808" w:rsidP="00126CEA">
            <w:pPr>
              <w:rPr>
                <w:rFonts w:ascii="Arial" w:hAnsi="Arial" w:cs="Arial"/>
              </w:rPr>
            </w:pPr>
          </w:p>
          <w:p w14:paraId="661A49C7" w14:textId="77777777" w:rsidR="00977808" w:rsidRPr="00977808" w:rsidRDefault="00977808" w:rsidP="00126CEA">
            <w:pPr>
              <w:rPr>
                <w:rFonts w:ascii="Arial" w:hAnsi="Arial" w:cs="Arial"/>
              </w:rPr>
            </w:pPr>
          </w:p>
          <w:p w14:paraId="5DB8DC70" w14:textId="77777777" w:rsidR="00977808" w:rsidRPr="00977808" w:rsidRDefault="00977808" w:rsidP="00126CEA">
            <w:pPr>
              <w:rPr>
                <w:rFonts w:ascii="Arial" w:hAnsi="Arial" w:cs="Arial"/>
              </w:rPr>
            </w:pPr>
          </w:p>
          <w:p w14:paraId="1161AD1F" w14:textId="77777777" w:rsidR="00977808" w:rsidRPr="00977808" w:rsidRDefault="00977808" w:rsidP="00126CEA">
            <w:pPr>
              <w:rPr>
                <w:rFonts w:ascii="Arial" w:hAnsi="Arial" w:cs="Arial"/>
              </w:rPr>
            </w:pPr>
          </w:p>
          <w:p w14:paraId="5937CE19" w14:textId="77777777" w:rsidR="00977808" w:rsidRPr="00977808" w:rsidRDefault="00977808" w:rsidP="00126CEA">
            <w:pPr>
              <w:rPr>
                <w:rFonts w:ascii="Arial" w:hAnsi="Arial" w:cs="Arial"/>
              </w:rPr>
            </w:pPr>
          </w:p>
          <w:p w14:paraId="5A6E913B" w14:textId="77777777" w:rsidR="00977808" w:rsidRPr="00977808" w:rsidRDefault="00977808" w:rsidP="00126CEA">
            <w:pPr>
              <w:rPr>
                <w:rFonts w:ascii="Arial" w:hAnsi="Arial" w:cs="Arial"/>
              </w:rPr>
            </w:pPr>
          </w:p>
          <w:p w14:paraId="05CD1C22" w14:textId="77777777" w:rsidR="00977808" w:rsidRPr="00977808" w:rsidRDefault="00977808" w:rsidP="00126CEA">
            <w:pPr>
              <w:rPr>
                <w:rFonts w:ascii="Arial" w:hAnsi="Arial" w:cs="Arial"/>
              </w:rPr>
            </w:pPr>
          </w:p>
          <w:p w14:paraId="73F817A2" w14:textId="77777777" w:rsidR="00977808" w:rsidRPr="00977808" w:rsidRDefault="00977808" w:rsidP="00126CEA">
            <w:pPr>
              <w:rPr>
                <w:rFonts w:ascii="Arial" w:hAnsi="Arial" w:cs="Arial"/>
              </w:rPr>
            </w:pPr>
          </w:p>
          <w:p w14:paraId="5F81497D" w14:textId="77777777" w:rsidR="00977808" w:rsidRPr="00977808" w:rsidRDefault="00977808" w:rsidP="00126CEA">
            <w:pPr>
              <w:rPr>
                <w:rFonts w:ascii="Arial" w:hAnsi="Arial" w:cs="Arial"/>
              </w:rPr>
            </w:pPr>
          </w:p>
          <w:p w14:paraId="0C4B7878" w14:textId="77777777" w:rsidR="00977808" w:rsidRPr="00977808" w:rsidRDefault="00977808" w:rsidP="00126CEA">
            <w:pPr>
              <w:rPr>
                <w:rFonts w:ascii="Arial" w:hAnsi="Arial" w:cs="Arial"/>
              </w:rPr>
            </w:pPr>
          </w:p>
          <w:p w14:paraId="0B8789AF" w14:textId="77777777" w:rsidR="00977808" w:rsidRPr="00977808" w:rsidRDefault="00977808" w:rsidP="00126CEA">
            <w:pPr>
              <w:rPr>
                <w:rFonts w:ascii="Arial" w:hAnsi="Arial" w:cs="Arial"/>
              </w:rPr>
            </w:pPr>
          </w:p>
          <w:p w14:paraId="140D2D1B" w14:textId="77777777" w:rsidR="00977808" w:rsidRPr="00977808" w:rsidRDefault="00977808" w:rsidP="00126CEA">
            <w:pPr>
              <w:rPr>
                <w:rFonts w:ascii="Arial" w:hAnsi="Arial" w:cs="Arial"/>
              </w:rPr>
            </w:pPr>
          </w:p>
          <w:p w14:paraId="2E16959B" w14:textId="69B9B2CC" w:rsidR="00977808" w:rsidRPr="00977808" w:rsidRDefault="00977808" w:rsidP="00126CEA">
            <w:pPr>
              <w:rPr>
                <w:rFonts w:ascii="Arial" w:hAnsi="Arial" w:cs="Arial"/>
              </w:rPr>
            </w:pPr>
          </w:p>
        </w:tc>
      </w:tr>
    </w:tbl>
    <w:p w14:paraId="18D0F4A8" w14:textId="23468183" w:rsidR="002047EB" w:rsidRDefault="002047EB" w:rsidP="00FF19D1"/>
    <w:p w14:paraId="62E34612" w14:textId="38728783" w:rsidR="002047EB" w:rsidRPr="0030743F" w:rsidRDefault="00977808" w:rsidP="00FF19D1">
      <w:pPr>
        <w:rPr>
          <w:rFonts w:ascii="Arial" w:hAnsi="Arial" w:cs="Arial"/>
        </w:rPr>
      </w:pPr>
      <w:r w:rsidRPr="0030743F">
        <w:rPr>
          <w:rFonts w:ascii="Arial" w:hAnsi="Arial" w:cs="Arial"/>
        </w:rPr>
        <w:t xml:space="preserve">I confirm that I am a parent or carer of a registered pupil at the school and </w:t>
      </w:r>
      <w:r w:rsidR="0030743F">
        <w:rPr>
          <w:rFonts w:ascii="Arial" w:hAnsi="Arial" w:cs="Arial"/>
        </w:rPr>
        <w:t xml:space="preserve">I </w:t>
      </w:r>
      <w:r w:rsidRPr="0030743F">
        <w:rPr>
          <w:rFonts w:ascii="Arial" w:hAnsi="Arial" w:cs="Arial"/>
        </w:rPr>
        <w:t>am not:</w:t>
      </w:r>
    </w:p>
    <w:p w14:paraId="1E8A6731" w14:textId="3EA593E0" w:rsidR="00977808" w:rsidRPr="0030743F" w:rsidRDefault="00977808" w:rsidP="00FF19D1">
      <w:pPr>
        <w:rPr>
          <w:rFonts w:ascii="Arial" w:hAnsi="Arial" w:cs="Arial"/>
        </w:rPr>
      </w:pPr>
    </w:p>
    <w:p w14:paraId="7126C061" w14:textId="0C5A35F1" w:rsidR="00977808" w:rsidRPr="0030743F" w:rsidRDefault="00977808" w:rsidP="0097780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0743F">
        <w:rPr>
          <w:rFonts w:ascii="Arial" w:hAnsi="Arial" w:cs="Arial"/>
        </w:rPr>
        <w:t>An elected member of the local authority</w:t>
      </w:r>
    </w:p>
    <w:p w14:paraId="7BD41EFD" w14:textId="64F8C788" w:rsidR="00977808" w:rsidRPr="0030743F" w:rsidRDefault="00977808" w:rsidP="0097780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0743F">
        <w:rPr>
          <w:rFonts w:ascii="Arial" w:hAnsi="Arial" w:cs="Arial"/>
        </w:rPr>
        <w:t>Paid to work in the school for more than 500 hours in any consecutive 12 month-period at the time of election</w:t>
      </w:r>
    </w:p>
    <w:p w14:paraId="10ABA04F" w14:textId="77777777" w:rsidR="00FF19D1" w:rsidRPr="0030743F" w:rsidRDefault="00982C15" w:rsidP="00982C15">
      <w:pPr>
        <w:tabs>
          <w:tab w:val="left" w:pos="6134"/>
        </w:tabs>
        <w:rPr>
          <w:rFonts w:ascii="Arial" w:hAnsi="Arial" w:cs="Arial"/>
        </w:rPr>
      </w:pPr>
      <w:r w:rsidRPr="0030743F">
        <w:rPr>
          <w:rFonts w:ascii="Arial" w:hAnsi="Arial" w:cs="Arial"/>
        </w:rPr>
        <w:tab/>
      </w:r>
    </w:p>
    <w:p w14:paraId="2331AEE6" w14:textId="7EBAF4A0" w:rsidR="004B196D" w:rsidRPr="0030743F" w:rsidRDefault="0030743F" w:rsidP="0030743F">
      <w:pPr>
        <w:rPr>
          <w:rFonts w:ascii="Arial" w:hAnsi="Arial" w:cs="Arial"/>
        </w:rPr>
      </w:pPr>
      <w:r w:rsidRPr="0030743F">
        <w:rPr>
          <w:rFonts w:ascii="Arial" w:hAnsi="Arial" w:cs="Arial"/>
        </w:rPr>
        <w:t>Signed: _____________________________________   Date: _________________</w:t>
      </w:r>
    </w:p>
    <w:sectPr w:rsidR="004B196D" w:rsidRPr="0030743F" w:rsidSect="002047EB">
      <w:headerReference w:type="default" r:id="rId8"/>
      <w:footerReference w:type="default" r:id="rId9"/>
      <w:pgSz w:w="11906" w:h="16838" w:code="9"/>
      <w:pgMar w:top="3476" w:right="1134" w:bottom="1440" w:left="1134" w:header="709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D975E" w14:textId="77777777" w:rsidR="00897C61" w:rsidRDefault="00897C61">
      <w:r>
        <w:separator/>
      </w:r>
    </w:p>
  </w:endnote>
  <w:endnote w:type="continuationSeparator" w:id="0">
    <w:p w14:paraId="44056B3C" w14:textId="77777777" w:rsidR="00897C61" w:rsidRDefault="0089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F3D" w14:textId="77777777" w:rsidR="00897C61" w:rsidRPr="003D52AC" w:rsidRDefault="00B8406C" w:rsidP="00EC681A">
    <w:pPr>
      <w:pStyle w:val="Footer"/>
      <w:jc w:val="center"/>
      <w:rPr>
        <w:rFonts w:ascii="Tahoma" w:hAnsi="Tahoma" w:cs="Tahoma"/>
        <w:sz w:val="16"/>
        <w:szCs w:val="16"/>
      </w:rPr>
    </w:pPr>
    <w:r w:rsidRPr="003D52AC">
      <w:rPr>
        <w:rFonts w:ascii="Tahoma" w:hAnsi="Tahoma" w:cs="Tahoma"/>
        <w:noProof/>
        <w:sz w:val="16"/>
        <w:szCs w:val="16"/>
      </w:rPr>
      <w:drawing>
        <wp:anchor distT="0" distB="0" distL="114300" distR="114300" simplePos="0" relativeHeight="251653631" behindDoc="0" locked="0" layoutInCell="1" allowOverlap="1" wp14:anchorId="46B03401" wp14:editId="70C7EF37">
          <wp:simplePos x="0" y="0"/>
          <wp:positionH relativeFrom="column">
            <wp:posOffset>636270</wp:posOffset>
          </wp:positionH>
          <wp:positionV relativeFrom="paragraph">
            <wp:posOffset>-699770</wp:posOffset>
          </wp:positionV>
          <wp:extent cx="957580" cy="664845"/>
          <wp:effectExtent l="0" t="0" r="0" b="1905"/>
          <wp:wrapSquare wrapText="bothSides"/>
          <wp:docPr id="18" name="Picture 18" descr="../../../Documents%20and%20Settings/jdenton/Local%20Settings/Temporary%20Internet%20Files/OLK4/Sharp%20healthy%20school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../../../Documents%20and%20Settings/jdenton/Local%20Settings/Temporary%20Internet%20Files/OLK4/Sharp%20healthy%20school%20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606" w:rsidRPr="003D52AC">
      <w:rPr>
        <w:rFonts w:ascii="Tahoma" w:hAnsi="Tahoma" w:cs="Tahoma"/>
        <w:noProof/>
        <w:sz w:val="16"/>
        <w:szCs w:val="16"/>
      </w:rPr>
      <w:drawing>
        <wp:anchor distT="0" distB="0" distL="114300" distR="114300" simplePos="0" relativeHeight="251660800" behindDoc="0" locked="0" layoutInCell="1" allowOverlap="1" wp14:anchorId="4130FD8D" wp14:editId="0F7BEBB5">
          <wp:simplePos x="0" y="0"/>
          <wp:positionH relativeFrom="column">
            <wp:posOffset>3553460</wp:posOffset>
          </wp:positionH>
          <wp:positionV relativeFrom="paragraph">
            <wp:posOffset>-699135</wp:posOffset>
          </wp:positionV>
          <wp:extent cx="1059180" cy="602615"/>
          <wp:effectExtent l="0" t="0" r="7620" b="6985"/>
          <wp:wrapTopAndBottom/>
          <wp:docPr id="19" name="Picture 19" descr="investors in pupil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investors in pupils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606" w:rsidRPr="003D52AC">
      <w:rPr>
        <w:rFonts w:ascii="Tahoma" w:hAnsi="Tahoma" w:cs="Tahoma"/>
        <w:noProof/>
        <w:sz w:val="16"/>
        <w:szCs w:val="16"/>
      </w:rPr>
      <w:drawing>
        <wp:anchor distT="0" distB="0" distL="114300" distR="114300" simplePos="0" relativeHeight="251661824" behindDoc="1" locked="0" layoutInCell="1" allowOverlap="1" wp14:anchorId="200E3E4C" wp14:editId="5D789E48">
          <wp:simplePos x="0" y="0"/>
          <wp:positionH relativeFrom="column">
            <wp:posOffset>2077720</wp:posOffset>
          </wp:positionH>
          <wp:positionV relativeFrom="paragraph">
            <wp:posOffset>-639445</wp:posOffset>
          </wp:positionV>
          <wp:extent cx="1266190" cy="530860"/>
          <wp:effectExtent l="0" t="0" r="0" b="2540"/>
          <wp:wrapTight wrapText="bothSides">
            <wp:wrapPolygon edited="0">
              <wp:start x="0" y="0"/>
              <wp:lineTo x="0" y="20928"/>
              <wp:lineTo x="21123" y="20928"/>
              <wp:lineTo x="21123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681A">
      <w:rPr>
        <w:rFonts w:ascii="Tahoma" w:hAnsi="Tahoma" w:cs="Tahoma"/>
        <w:sz w:val="16"/>
        <w:szCs w:val="16"/>
      </w:rPr>
      <w:t xml:space="preserve">PROMOTING EXCELLENCE WITHIN A CARING CHRISTIAN COMMUNITY </w:t>
    </w:r>
  </w:p>
  <w:p w14:paraId="0508F412" w14:textId="77777777" w:rsidR="00897C61" w:rsidRDefault="00897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D7252" w14:textId="77777777" w:rsidR="00897C61" w:rsidRDefault="00897C61">
      <w:r>
        <w:separator/>
      </w:r>
    </w:p>
  </w:footnote>
  <w:footnote w:type="continuationSeparator" w:id="0">
    <w:p w14:paraId="0D0D58B0" w14:textId="77777777" w:rsidR="00897C61" w:rsidRDefault="00897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16B67" w14:textId="60607485" w:rsidR="008C295A" w:rsidRDefault="002047EB" w:rsidP="002047EB">
    <w:pPr>
      <w:jc w:val="center"/>
      <w:rPr>
        <w:rFonts w:ascii="Comic Sans MS" w:hAnsi="Comic Sans MS"/>
      </w:rPr>
    </w:pPr>
    <w:r>
      <w:rPr>
        <w:noProof/>
      </w:rPr>
      <w:drawing>
        <wp:anchor distT="0" distB="0" distL="114300" distR="114300" simplePos="0" relativeHeight="251675136" behindDoc="1" locked="0" layoutInCell="1" allowOverlap="1" wp14:anchorId="1D3FE9C0" wp14:editId="376A55B6">
          <wp:simplePos x="0" y="0"/>
          <wp:positionH relativeFrom="column">
            <wp:posOffset>-273685</wp:posOffset>
          </wp:positionH>
          <wp:positionV relativeFrom="paragraph">
            <wp:posOffset>15240</wp:posOffset>
          </wp:positionV>
          <wp:extent cx="626745" cy="629920"/>
          <wp:effectExtent l="0" t="0" r="1905" b="0"/>
          <wp:wrapTight wrapText="bothSides">
            <wp:wrapPolygon edited="0">
              <wp:start x="6565" y="0"/>
              <wp:lineTo x="0" y="3266"/>
              <wp:lineTo x="0" y="18290"/>
              <wp:lineTo x="6565" y="20903"/>
              <wp:lineTo x="14444" y="20903"/>
              <wp:lineTo x="21009" y="18290"/>
              <wp:lineTo x="21009" y="3266"/>
              <wp:lineTo x="14444" y="0"/>
              <wp:lineTo x="6565" y="0"/>
            </wp:wrapPolygon>
          </wp:wrapTight>
          <wp:docPr id="1" name="Picture 1" descr="St Andrew's CE (VA) Junior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 Andrew's CE (VA) Junior Schoo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4AAC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3BAF4C14" wp14:editId="185282AA">
              <wp:simplePos x="0" y="0"/>
              <wp:positionH relativeFrom="column">
                <wp:posOffset>-273685</wp:posOffset>
              </wp:positionH>
              <wp:positionV relativeFrom="paragraph">
                <wp:posOffset>581025</wp:posOffset>
              </wp:positionV>
              <wp:extent cx="1223010" cy="914400"/>
              <wp:effectExtent l="0" t="0" r="15240" b="1905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01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8CD7E1" w14:textId="77777777" w:rsidR="009A4AAC" w:rsidRPr="009A4AAC" w:rsidRDefault="009A4AAC" w:rsidP="008C295A">
                          <w:pPr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  <w:bookmarkStart w:id="0" w:name="OLE_LINK1"/>
                          <w:bookmarkStart w:id="1" w:name="_Hlk513725724"/>
                          <w:r w:rsidRPr="009A4AAC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>Lightcliffe Road</w:t>
                          </w:r>
                        </w:p>
                        <w:p w14:paraId="4F42C467" w14:textId="77777777" w:rsidR="009A4AAC" w:rsidRPr="009A4AAC" w:rsidRDefault="009A4AAC" w:rsidP="008C295A">
                          <w:pPr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  <w:r w:rsidRPr="009A4AAC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>Brighouse</w:t>
                          </w:r>
                        </w:p>
                        <w:p w14:paraId="4F759263" w14:textId="77777777" w:rsidR="009A4AAC" w:rsidRPr="009A4AAC" w:rsidRDefault="009A4AAC" w:rsidP="008C295A">
                          <w:pPr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  <w:r w:rsidRPr="009A4AAC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>West Yorkshire</w:t>
                          </w:r>
                        </w:p>
                        <w:p w14:paraId="6C7DBA2D" w14:textId="77777777" w:rsidR="009A4AAC" w:rsidRDefault="009A4AAC" w:rsidP="008C295A">
                          <w:pPr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  <w:r w:rsidRPr="009A4AAC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>HD6 2HH</w:t>
                          </w:r>
                        </w:p>
                        <w:p w14:paraId="2E5C44DD" w14:textId="77777777" w:rsidR="008C295A" w:rsidRPr="009A4AAC" w:rsidRDefault="008C295A" w:rsidP="008C295A">
                          <w:pPr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Wingdings 2" w:hAnsi="Wingdings 2"/>
                              <w:sz w:val="18"/>
                              <w:lang w:val="en-US"/>
                            </w:rPr>
                            <w:t></w:t>
                          </w:r>
                          <w:r>
                            <w:rPr>
                              <w:rFonts w:ascii="Comic Sans MS" w:hAnsi="Comic Sans MS"/>
                              <w:sz w:val="18"/>
                            </w:rPr>
                            <w:t xml:space="preserve"> </w:t>
                          </w:r>
                          <w:r w:rsidRPr="009A4AAC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>(01484) 714964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AF4C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1.55pt;margin-top:45.75pt;width:96.3pt;height:1in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" strokecolor="white [3212]">
              <v:textbox>
                <w:txbxContent>
                  <w:p w14:paraId="6D8CD7E1" w14:textId="77777777" w:rsidR="009A4AAC" w:rsidRPr="009A4AAC" w:rsidRDefault="009A4AAC" w:rsidP="008C295A">
                    <w:pPr>
                      <w:rPr>
                        <w:rFonts w:ascii="Comic Sans MS" w:hAnsi="Comic Sans MS"/>
                        <w:sz w:val="18"/>
                        <w:szCs w:val="18"/>
                      </w:rPr>
                    </w:pPr>
                    <w:bookmarkStart w:id="2" w:name="OLE_LINK1"/>
                    <w:bookmarkStart w:id="3" w:name="_Hlk513725724"/>
                    <w:r w:rsidRPr="009A4AAC">
                      <w:rPr>
                        <w:rFonts w:ascii="Comic Sans MS" w:hAnsi="Comic Sans MS"/>
                        <w:sz w:val="18"/>
                        <w:szCs w:val="18"/>
                      </w:rPr>
                      <w:t>Lightcliffe Road</w:t>
                    </w:r>
                  </w:p>
                  <w:p w14:paraId="4F42C467" w14:textId="77777777" w:rsidR="009A4AAC" w:rsidRPr="009A4AAC" w:rsidRDefault="009A4AAC" w:rsidP="008C295A">
                    <w:pPr>
                      <w:rPr>
                        <w:rFonts w:ascii="Comic Sans MS" w:hAnsi="Comic Sans MS"/>
                        <w:sz w:val="18"/>
                        <w:szCs w:val="18"/>
                      </w:rPr>
                    </w:pPr>
                    <w:r w:rsidRPr="009A4AAC">
                      <w:rPr>
                        <w:rFonts w:ascii="Comic Sans MS" w:hAnsi="Comic Sans MS"/>
                        <w:sz w:val="18"/>
                        <w:szCs w:val="18"/>
                      </w:rPr>
                      <w:t>Brighouse</w:t>
                    </w:r>
                  </w:p>
                  <w:p w14:paraId="4F759263" w14:textId="77777777" w:rsidR="009A4AAC" w:rsidRPr="009A4AAC" w:rsidRDefault="009A4AAC" w:rsidP="008C295A">
                    <w:pPr>
                      <w:rPr>
                        <w:rFonts w:ascii="Comic Sans MS" w:hAnsi="Comic Sans MS"/>
                        <w:sz w:val="18"/>
                        <w:szCs w:val="18"/>
                      </w:rPr>
                    </w:pPr>
                    <w:r w:rsidRPr="009A4AAC">
                      <w:rPr>
                        <w:rFonts w:ascii="Comic Sans MS" w:hAnsi="Comic Sans MS"/>
                        <w:sz w:val="18"/>
                        <w:szCs w:val="18"/>
                      </w:rPr>
                      <w:t>West Yorkshire</w:t>
                    </w:r>
                  </w:p>
                  <w:p w14:paraId="6C7DBA2D" w14:textId="77777777" w:rsidR="009A4AAC" w:rsidRDefault="009A4AAC" w:rsidP="008C295A">
                    <w:pPr>
                      <w:rPr>
                        <w:rFonts w:ascii="Comic Sans MS" w:hAnsi="Comic Sans MS"/>
                        <w:sz w:val="18"/>
                        <w:szCs w:val="18"/>
                      </w:rPr>
                    </w:pPr>
                    <w:r w:rsidRPr="009A4AAC">
                      <w:rPr>
                        <w:rFonts w:ascii="Comic Sans MS" w:hAnsi="Comic Sans MS"/>
                        <w:sz w:val="18"/>
                        <w:szCs w:val="18"/>
                      </w:rPr>
                      <w:t>HD6 2HH</w:t>
                    </w:r>
                  </w:p>
                  <w:p w14:paraId="2E5C44DD" w14:textId="77777777" w:rsidR="008C295A" w:rsidRPr="009A4AAC" w:rsidRDefault="008C295A" w:rsidP="008C295A">
                    <w:pPr>
                      <w:rPr>
                        <w:rFonts w:ascii="Comic Sans MS" w:hAnsi="Comic Sans MS"/>
                        <w:sz w:val="18"/>
                        <w:szCs w:val="18"/>
                      </w:rPr>
                    </w:pPr>
                    <w:r>
                      <w:rPr>
                        <w:rFonts w:ascii="Wingdings 2" w:hAnsi="Wingdings 2"/>
                        <w:sz w:val="18"/>
                        <w:lang w:val="en-US"/>
                      </w:rPr>
                      <w:t></w:t>
                    </w:r>
                    <w:r>
                      <w:rPr>
                        <w:rFonts w:ascii="Comic Sans MS" w:hAnsi="Comic Sans MS"/>
                        <w:sz w:val="18"/>
                      </w:rPr>
                      <w:t xml:space="preserve"> </w:t>
                    </w:r>
                    <w:r w:rsidRPr="009A4AAC">
                      <w:rPr>
                        <w:rFonts w:ascii="Comic Sans MS" w:hAnsi="Comic Sans MS"/>
                        <w:sz w:val="18"/>
                        <w:szCs w:val="18"/>
                      </w:rPr>
                      <w:t>(01484) 714964</w:t>
                    </w:r>
                    <w:bookmarkEnd w:id="2"/>
                    <w:bookmarkEnd w:id="3"/>
                  </w:p>
                </w:txbxContent>
              </v:textbox>
            </v:shape>
          </w:pict>
        </mc:Fallback>
      </mc:AlternateContent>
    </w:r>
    <w:r w:rsidR="00E9062E">
      <w:rPr>
        <w:noProof/>
      </w:rPr>
      <w:drawing>
        <wp:anchor distT="0" distB="0" distL="114300" distR="114300" simplePos="0" relativeHeight="251668992" behindDoc="1" locked="0" layoutInCell="1" allowOverlap="1" wp14:anchorId="2FE532B9" wp14:editId="26EF3BEC">
          <wp:simplePos x="0" y="0"/>
          <wp:positionH relativeFrom="column">
            <wp:posOffset>5434330</wp:posOffset>
          </wp:positionH>
          <wp:positionV relativeFrom="paragraph">
            <wp:posOffset>20955</wp:posOffset>
          </wp:positionV>
          <wp:extent cx="638175" cy="629285"/>
          <wp:effectExtent l="0" t="0" r="9525" b="0"/>
          <wp:wrapTight wrapText="bothSides">
            <wp:wrapPolygon edited="0">
              <wp:start x="5803" y="0"/>
              <wp:lineTo x="0" y="3923"/>
              <wp:lineTo x="0" y="19617"/>
              <wp:lineTo x="8382" y="20924"/>
              <wp:lineTo x="12251" y="20924"/>
              <wp:lineTo x="21278" y="20270"/>
              <wp:lineTo x="21278" y="3269"/>
              <wp:lineTo x="14830" y="0"/>
              <wp:lineTo x="5803" y="0"/>
            </wp:wrapPolygon>
          </wp:wrapTight>
          <wp:docPr id="16" name="Picture 1" descr="logo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blu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295A">
      <w:rPr>
        <w:rFonts w:ascii="Comic Sans MS" w:hAnsi="Comic Sans MS"/>
        <w:color w:val="000080"/>
        <w:sz w:val="36"/>
      </w:rPr>
      <w:t>ST. ANDREW’S CE (VA) INFANT &amp; JUNIOR SCHOOLS</w:t>
    </w:r>
  </w:p>
  <w:p w14:paraId="0AE2342D" w14:textId="6907AC9A" w:rsidR="008C295A" w:rsidRDefault="0056032F" w:rsidP="002047EB">
    <w:pPr>
      <w:jc w:val="center"/>
      <w:rPr>
        <w:rFonts w:ascii="Comic Sans MS" w:hAnsi="Comic Sans MS"/>
        <w:b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1FB6B894" wp14:editId="5B2393FC">
              <wp:simplePos x="0" y="0"/>
              <wp:positionH relativeFrom="column">
                <wp:posOffset>4783455</wp:posOffset>
              </wp:positionH>
              <wp:positionV relativeFrom="paragraph">
                <wp:posOffset>8255</wp:posOffset>
              </wp:positionV>
              <wp:extent cx="1380490" cy="914400"/>
              <wp:effectExtent l="0" t="0" r="10160" b="1905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0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5D2497" w14:textId="77777777" w:rsidR="009A4AAC" w:rsidRPr="009A4AAC" w:rsidRDefault="009A4AAC" w:rsidP="008C295A">
                          <w:pPr>
                            <w:jc w:val="right"/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Waterloo Road </w:t>
                          </w:r>
                        </w:p>
                        <w:p w14:paraId="4B51BF66" w14:textId="77777777" w:rsidR="009A4AAC" w:rsidRPr="009A4AAC" w:rsidRDefault="009A4AAC" w:rsidP="008C295A">
                          <w:pPr>
                            <w:jc w:val="right"/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  <w:r w:rsidRPr="009A4AAC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>Brighouse</w:t>
                          </w:r>
                        </w:p>
                        <w:p w14:paraId="1A28805A" w14:textId="77777777" w:rsidR="009A4AAC" w:rsidRPr="009A4AAC" w:rsidRDefault="009A4AAC" w:rsidP="008C295A">
                          <w:pPr>
                            <w:jc w:val="right"/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  <w:r w:rsidRPr="009A4AAC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>West Yorkshire</w:t>
                          </w:r>
                        </w:p>
                        <w:p w14:paraId="1ED0BD70" w14:textId="77777777" w:rsidR="008C295A" w:rsidRDefault="007954A2" w:rsidP="008C295A">
                          <w:pPr>
                            <w:jc w:val="right"/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>HD6 2AN</w:t>
                          </w:r>
                        </w:p>
                        <w:p w14:paraId="490022C4" w14:textId="77777777" w:rsidR="009A4AAC" w:rsidRPr="009A4AAC" w:rsidRDefault="008C295A" w:rsidP="008C295A">
                          <w:pPr>
                            <w:jc w:val="right"/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Wingdings 2" w:hAnsi="Wingdings 2"/>
                              <w:sz w:val="18"/>
                              <w:lang w:val="en-US"/>
                            </w:rPr>
                            <w:t></w:t>
                          </w:r>
                          <w:r>
                            <w:rPr>
                              <w:rFonts w:ascii="Comic Sans MS" w:hAnsi="Comic Sans MS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>(01484) 712895</w:t>
                          </w:r>
                          <w:r w:rsidR="007954A2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25429212" w14:textId="77777777" w:rsidR="009A4AAC" w:rsidRPr="009A4AAC" w:rsidRDefault="007954A2" w:rsidP="008C295A">
                          <w:pPr>
                            <w:jc w:val="right"/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A4AAC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5EA805A" w14:textId="77777777" w:rsidR="009A4AAC" w:rsidRPr="009A4AAC" w:rsidRDefault="009A4AAC" w:rsidP="008C295A">
                          <w:pPr>
                            <w:jc w:val="right"/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</w:p>
                        <w:p w14:paraId="104ABEEF" w14:textId="77777777" w:rsidR="009A4AAC" w:rsidRDefault="009A4AAC" w:rsidP="008C295A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B6B894" id="_x0000_s1027" type="#_x0000_t202" style="position:absolute;left:0;text-align:left;margin-left:376.65pt;margin-top:.65pt;width:108.7pt;height:1in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" strokecolor="white [3212]">
              <v:textbox>
                <w:txbxContent>
                  <w:p w14:paraId="775D2497" w14:textId="77777777" w:rsidR="009A4AAC" w:rsidRPr="009A4AAC" w:rsidRDefault="009A4AAC" w:rsidP="008C295A">
                    <w:pPr>
                      <w:jc w:val="right"/>
                      <w:rPr>
                        <w:rFonts w:ascii="Comic Sans MS" w:hAnsi="Comic Sans MS"/>
                        <w:sz w:val="18"/>
                        <w:szCs w:val="18"/>
                      </w:rPr>
                    </w:pPr>
                    <w:r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Waterloo Road </w:t>
                    </w:r>
                  </w:p>
                  <w:p w14:paraId="4B51BF66" w14:textId="77777777" w:rsidR="009A4AAC" w:rsidRPr="009A4AAC" w:rsidRDefault="009A4AAC" w:rsidP="008C295A">
                    <w:pPr>
                      <w:jc w:val="right"/>
                      <w:rPr>
                        <w:rFonts w:ascii="Comic Sans MS" w:hAnsi="Comic Sans MS"/>
                        <w:sz w:val="18"/>
                        <w:szCs w:val="18"/>
                      </w:rPr>
                    </w:pPr>
                    <w:r w:rsidRPr="009A4AAC">
                      <w:rPr>
                        <w:rFonts w:ascii="Comic Sans MS" w:hAnsi="Comic Sans MS"/>
                        <w:sz w:val="18"/>
                        <w:szCs w:val="18"/>
                      </w:rPr>
                      <w:t>Brighouse</w:t>
                    </w:r>
                  </w:p>
                  <w:p w14:paraId="1A28805A" w14:textId="77777777" w:rsidR="009A4AAC" w:rsidRPr="009A4AAC" w:rsidRDefault="009A4AAC" w:rsidP="008C295A">
                    <w:pPr>
                      <w:jc w:val="right"/>
                      <w:rPr>
                        <w:rFonts w:ascii="Comic Sans MS" w:hAnsi="Comic Sans MS"/>
                        <w:sz w:val="18"/>
                        <w:szCs w:val="18"/>
                      </w:rPr>
                    </w:pPr>
                    <w:r w:rsidRPr="009A4AAC">
                      <w:rPr>
                        <w:rFonts w:ascii="Comic Sans MS" w:hAnsi="Comic Sans MS"/>
                        <w:sz w:val="18"/>
                        <w:szCs w:val="18"/>
                      </w:rPr>
                      <w:t>West Yorkshire</w:t>
                    </w:r>
                  </w:p>
                  <w:p w14:paraId="1ED0BD70" w14:textId="77777777" w:rsidR="008C295A" w:rsidRDefault="007954A2" w:rsidP="008C295A">
                    <w:pPr>
                      <w:jc w:val="right"/>
                      <w:rPr>
                        <w:rFonts w:ascii="Comic Sans MS" w:hAnsi="Comic Sans MS"/>
                        <w:sz w:val="18"/>
                        <w:szCs w:val="18"/>
                      </w:rPr>
                    </w:pPr>
                    <w:r>
                      <w:rPr>
                        <w:rFonts w:ascii="Comic Sans MS" w:hAnsi="Comic Sans MS"/>
                        <w:sz w:val="18"/>
                        <w:szCs w:val="18"/>
                      </w:rPr>
                      <w:t>HD6 2AN</w:t>
                    </w:r>
                  </w:p>
                  <w:p w14:paraId="490022C4" w14:textId="77777777" w:rsidR="009A4AAC" w:rsidRPr="009A4AAC" w:rsidRDefault="008C295A" w:rsidP="008C295A">
                    <w:pPr>
                      <w:jc w:val="right"/>
                      <w:rPr>
                        <w:rFonts w:ascii="Comic Sans MS" w:hAnsi="Comic Sans MS"/>
                        <w:sz w:val="18"/>
                        <w:szCs w:val="18"/>
                      </w:rPr>
                    </w:pPr>
                    <w:r>
                      <w:rPr>
                        <w:rFonts w:ascii="Wingdings 2" w:hAnsi="Wingdings 2"/>
                        <w:sz w:val="18"/>
                        <w:lang w:val="en-US"/>
                      </w:rPr>
                      <w:t></w:t>
                    </w:r>
                    <w:r>
                      <w:rPr>
                        <w:rFonts w:ascii="Comic Sans MS" w:hAnsi="Comic Sans MS"/>
                        <w:sz w:val="18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8"/>
                        <w:szCs w:val="18"/>
                      </w:rPr>
                      <w:t>(01484) 712895</w:t>
                    </w:r>
                    <w:r w:rsidR="007954A2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 </w:t>
                    </w:r>
                  </w:p>
                  <w:p w14:paraId="25429212" w14:textId="77777777" w:rsidR="009A4AAC" w:rsidRPr="009A4AAC" w:rsidRDefault="007954A2" w:rsidP="008C295A">
                    <w:pPr>
                      <w:jc w:val="right"/>
                      <w:rPr>
                        <w:rFonts w:ascii="Comic Sans MS" w:hAnsi="Comic Sans MS"/>
                        <w:sz w:val="18"/>
                        <w:szCs w:val="18"/>
                      </w:rPr>
                    </w:pPr>
                    <w:r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 </w:t>
                    </w:r>
                    <w:r w:rsidRPr="009A4AAC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 </w:t>
                    </w:r>
                  </w:p>
                  <w:p w14:paraId="05EA805A" w14:textId="77777777" w:rsidR="009A4AAC" w:rsidRPr="009A4AAC" w:rsidRDefault="009A4AAC" w:rsidP="008C295A">
                    <w:pPr>
                      <w:jc w:val="right"/>
                      <w:rPr>
                        <w:rFonts w:ascii="Comic Sans MS" w:hAnsi="Comic Sans MS"/>
                        <w:sz w:val="18"/>
                        <w:szCs w:val="18"/>
                      </w:rPr>
                    </w:pPr>
                  </w:p>
                  <w:p w14:paraId="104ABEEF" w14:textId="77777777" w:rsidR="009A4AAC" w:rsidRDefault="009A4AAC" w:rsidP="008C295A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B25985">
      <w:rPr>
        <w:rFonts w:ascii="Comic Sans MS" w:hAnsi="Comic Sans MS"/>
        <w:sz w:val="18"/>
      </w:rPr>
      <w:t xml:space="preserve">Executive </w:t>
    </w:r>
    <w:r w:rsidR="008C295A">
      <w:rPr>
        <w:rFonts w:ascii="Comic Sans MS" w:hAnsi="Comic Sans MS"/>
        <w:sz w:val="18"/>
      </w:rPr>
      <w:t xml:space="preserve">Headteacher:   </w:t>
    </w:r>
    <w:r w:rsidR="008C295A" w:rsidRPr="00681600">
      <w:rPr>
        <w:rFonts w:ascii="Comic Sans MS" w:hAnsi="Comic Sans MS"/>
        <w:b/>
        <w:sz w:val="18"/>
      </w:rPr>
      <w:t xml:space="preserve">Mrs </w:t>
    </w:r>
    <w:r w:rsidR="00565D4F">
      <w:rPr>
        <w:rFonts w:ascii="Comic Sans MS" w:hAnsi="Comic Sans MS"/>
        <w:b/>
        <w:sz w:val="18"/>
      </w:rPr>
      <w:t>Cath</w:t>
    </w:r>
    <w:r w:rsidR="00977808">
      <w:rPr>
        <w:rFonts w:ascii="Comic Sans MS" w:hAnsi="Comic Sans MS"/>
        <w:b/>
        <w:sz w:val="18"/>
      </w:rPr>
      <w:t>erine</w:t>
    </w:r>
    <w:r w:rsidR="00565D4F">
      <w:rPr>
        <w:rFonts w:ascii="Comic Sans MS" w:hAnsi="Comic Sans MS"/>
        <w:b/>
        <w:sz w:val="18"/>
      </w:rPr>
      <w:t xml:space="preserve"> Palmer</w:t>
    </w:r>
  </w:p>
  <w:p w14:paraId="22F84916" w14:textId="77777777" w:rsidR="00897C61" w:rsidRDefault="00897C61" w:rsidP="002047EB">
    <w:pPr>
      <w:jc w:val="center"/>
      <w:rPr>
        <w:rFonts w:ascii="Comic Sans MS" w:hAnsi="Comic Sans MS"/>
        <w:b/>
        <w:sz w:val="18"/>
      </w:rPr>
    </w:pPr>
  </w:p>
  <w:p w14:paraId="2A18A750" w14:textId="77777777" w:rsidR="00E9062E" w:rsidRDefault="00E9062E" w:rsidP="002047EB">
    <w:pPr>
      <w:jc w:val="center"/>
      <w:rPr>
        <w:sz w:val="20"/>
        <w:szCs w:val="20"/>
      </w:rPr>
    </w:pPr>
  </w:p>
  <w:p w14:paraId="0ED76522" w14:textId="77777777" w:rsidR="008C295A" w:rsidRDefault="008C295A" w:rsidP="002047EB">
    <w:pPr>
      <w:jc w:val="center"/>
      <w:rPr>
        <w:sz w:val="20"/>
        <w:szCs w:val="20"/>
      </w:rPr>
    </w:pPr>
  </w:p>
  <w:p w14:paraId="784F7E3F" w14:textId="77777777" w:rsidR="008C295A" w:rsidRDefault="008C295A" w:rsidP="002047EB">
    <w:pPr>
      <w:jc w:val="center"/>
      <w:rPr>
        <w:sz w:val="20"/>
        <w:szCs w:val="20"/>
      </w:rPr>
    </w:pPr>
  </w:p>
  <w:p w14:paraId="1CAB403C" w14:textId="77777777" w:rsidR="008C295A" w:rsidRDefault="008C295A" w:rsidP="002047EB">
    <w:pPr>
      <w:ind w:right="-948"/>
      <w:jc w:val="center"/>
      <w:rPr>
        <w:rFonts w:ascii="Comic Sans MS" w:hAnsi="Comic Sans MS"/>
        <w:sz w:val="18"/>
        <w:szCs w:val="18"/>
      </w:rPr>
    </w:pPr>
  </w:p>
  <w:p w14:paraId="70CBEF52" w14:textId="77777777" w:rsidR="00897C61" w:rsidRPr="008C295A" w:rsidRDefault="008C295A" w:rsidP="002047EB">
    <w:pPr>
      <w:ind w:left="-1418" w:right="-948"/>
      <w:jc w:val="center"/>
      <w:rPr>
        <w:rFonts w:ascii="Comic Sans MS" w:hAnsi="Comic Sans MS"/>
        <w:sz w:val="18"/>
        <w:szCs w:val="18"/>
      </w:rPr>
    </w:pPr>
    <w:r w:rsidRPr="009A4AAC">
      <w:rPr>
        <w:rFonts w:ascii="Comic Sans MS" w:hAnsi="Comic Sans MS"/>
        <w:sz w:val="18"/>
        <w:szCs w:val="18"/>
      </w:rPr>
      <w:sym w:font="Webdings" w:char="F09B"/>
    </w:r>
    <w:r w:rsidRPr="009A4AAC">
      <w:rPr>
        <w:rFonts w:ascii="Comic Sans MS" w:hAnsi="Comic Sans MS"/>
        <w:sz w:val="18"/>
        <w:szCs w:val="18"/>
      </w:rPr>
      <w:t xml:space="preserve"> </w:t>
    </w:r>
    <w:hyperlink r:id="rId3" w:history="1">
      <w:r w:rsidRPr="009A4AAC">
        <w:rPr>
          <w:rStyle w:val="Hyperlink"/>
          <w:rFonts w:ascii="Comic Sans MS" w:hAnsi="Comic Sans MS"/>
          <w:sz w:val="18"/>
          <w:szCs w:val="18"/>
        </w:rPr>
        <w:t>admin@st-andrews-inf.calderdale.sch.uk</w:t>
      </w:r>
    </w:hyperlink>
    <w:r>
      <w:rPr>
        <w:rStyle w:val="Hyperlink"/>
        <w:rFonts w:ascii="Comic Sans MS" w:hAnsi="Comic Sans MS"/>
        <w:sz w:val="18"/>
        <w:szCs w:val="18"/>
        <w:u w:val="none"/>
      </w:rPr>
      <w:tab/>
    </w:r>
    <w:r>
      <w:rPr>
        <w:rStyle w:val="Hyperlink"/>
        <w:rFonts w:ascii="Comic Sans MS" w:hAnsi="Comic Sans MS"/>
        <w:sz w:val="18"/>
        <w:szCs w:val="18"/>
        <w:u w:val="none"/>
      </w:rPr>
      <w:tab/>
    </w:r>
    <w:r>
      <w:rPr>
        <w:rStyle w:val="Hyperlink"/>
        <w:rFonts w:ascii="Comic Sans MS" w:hAnsi="Comic Sans MS"/>
        <w:sz w:val="18"/>
        <w:szCs w:val="18"/>
        <w:u w:val="none"/>
      </w:rPr>
      <w:tab/>
    </w:r>
    <w:r>
      <w:rPr>
        <w:rStyle w:val="Hyperlink"/>
        <w:rFonts w:ascii="Comic Sans MS" w:hAnsi="Comic Sans MS"/>
        <w:sz w:val="18"/>
        <w:szCs w:val="18"/>
        <w:u w:val="none"/>
      </w:rPr>
      <w:tab/>
      <w:t xml:space="preserve">     </w:t>
    </w:r>
    <w:r>
      <w:rPr>
        <w:rStyle w:val="Hyperlink"/>
        <w:rFonts w:ascii="Comic Sans MS" w:hAnsi="Comic Sans MS"/>
        <w:sz w:val="18"/>
        <w:szCs w:val="18"/>
        <w:u w:val="none"/>
      </w:rPr>
      <w:tab/>
      <w:t xml:space="preserve">       </w:t>
    </w:r>
    <w:r w:rsidRPr="009A4AAC">
      <w:rPr>
        <w:rFonts w:ascii="Comic Sans MS" w:hAnsi="Comic Sans MS"/>
        <w:sz w:val="18"/>
        <w:szCs w:val="18"/>
      </w:rPr>
      <w:sym w:font="Webdings" w:char="F09B"/>
    </w:r>
    <w:r>
      <w:rPr>
        <w:rFonts w:ascii="Comic Sans MS" w:hAnsi="Comic Sans MS"/>
        <w:sz w:val="18"/>
        <w:szCs w:val="18"/>
      </w:rPr>
      <w:t xml:space="preserve"> </w:t>
    </w:r>
    <w:hyperlink r:id="rId4" w:history="1">
      <w:r w:rsidRPr="00751D51">
        <w:rPr>
          <w:rStyle w:val="Hyperlink"/>
          <w:rFonts w:ascii="Comic Sans MS" w:hAnsi="Comic Sans MS"/>
          <w:sz w:val="18"/>
          <w:szCs w:val="18"/>
        </w:rPr>
        <w:t>office@</w:t>
      </w:r>
      <w:r>
        <w:rPr>
          <w:rStyle w:val="Hyperlink"/>
          <w:rFonts w:ascii="Comic Sans MS" w:hAnsi="Comic Sans MS"/>
          <w:sz w:val="18"/>
          <w:szCs w:val="18"/>
        </w:rPr>
        <w:t xml:space="preserve"> </w:t>
      </w:r>
      <w:r w:rsidRPr="00751D51">
        <w:rPr>
          <w:rStyle w:val="Hyperlink"/>
          <w:rFonts w:ascii="Comic Sans MS" w:hAnsi="Comic Sans MS"/>
          <w:sz w:val="18"/>
          <w:szCs w:val="18"/>
        </w:rPr>
        <w:t>standrews.calderdale.sch.uk</w:t>
      </w:r>
    </w:hyperlink>
  </w:p>
  <w:p w14:paraId="5AA91F76" w14:textId="77777777" w:rsidR="00897C61" w:rsidRDefault="00897C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AF43FA"/>
    <w:multiLevelType w:val="hybridMultilevel"/>
    <w:tmpl w:val="07C6A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138D7"/>
    <w:multiLevelType w:val="hybridMultilevel"/>
    <w:tmpl w:val="A14A1A04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4AC36358"/>
    <w:multiLevelType w:val="hybridMultilevel"/>
    <w:tmpl w:val="DCB6D66C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60E61DBC"/>
    <w:multiLevelType w:val="hybridMultilevel"/>
    <w:tmpl w:val="E848B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E3B14"/>
    <w:multiLevelType w:val="hybridMultilevel"/>
    <w:tmpl w:val="4D180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3C"/>
    <w:rsid w:val="00023A5C"/>
    <w:rsid w:val="00033C7D"/>
    <w:rsid w:val="00083310"/>
    <w:rsid w:val="00096927"/>
    <w:rsid w:val="000A5679"/>
    <w:rsid w:val="000A6101"/>
    <w:rsid w:val="000A78AD"/>
    <w:rsid w:val="000A79A1"/>
    <w:rsid w:val="000F132C"/>
    <w:rsid w:val="00121968"/>
    <w:rsid w:val="00126CEA"/>
    <w:rsid w:val="00131AB8"/>
    <w:rsid w:val="00171170"/>
    <w:rsid w:val="00181EEF"/>
    <w:rsid w:val="00195EB5"/>
    <w:rsid w:val="002047EB"/>
    <w:rsid w:val="002215D1"/>
    <w:rsid w:val="00243941"/>
    <w:rsid w:val="00283036"/>
    <w:rsid w:val="002862D0"/>
    <w:rsid w:val="002A247E"/>
    <w:rsid w:val="002B4D9C"/>
    <w:rsid w:val="002C13BE"/>
    <w:rsid w:val="002E0560"/>
    <w:rsid w:val="002E39FA"/>
    <w:rsid w:val="0030743F"/>
    <w:rsid w:val="003305E6"/>
    <w:rsid w:val="0039447C"/>
    <w:rsid w:val="003C3944"/>
    <w:rsid w:val="003D52AC"/>
    <w:rsid w:val="003E102D"/>
    <w:rsid w:val="00400BA2"/>
    <w:rsid w:val="0042550E"/>
    <w:rsid w:val="004665AA"/>
    <w:rsid w:val="00485012"/>
    <w:rsid w:val="0049216E"/>
    <w:rsid w:val="004B196D"/>
    <w:rsid w:val="004D2423"/>
    <w:rsid w:val="004F0400"/>
    <w:rsid w:val="00501AEE"/>
    <w:rsid w:val="00503A6B"/>
    <w:rsid w:val="00526F78"/>
    <w:rsid w:val="0056032F"/>
    <w:rsid w:val="005619D5"/>
    <w:rsid w:val="00565D4F"/>
    <w:rsid w:val="005869BA"/>
    <w:rsid w:val="005B45D4"/>
    <w:rsid w:val="005F7050"/>
    <w:rsid w:val="00681600"/>
    <w:rsid w:val="00710A64"/>
    <w:rsid w:val="00775FEE"/>
    <w:rsid w:val="007878DB"/>
    <w:rsid w:val="007954A2"/>
    <w:rsid w:val="007C5199"/>
    <w:rsid w:val="00827156"/>
    <w:rsid w:val="008341E4"/>
    <w:rsid w:val="00870760"/>
    <w:rsid w:val="00883725"/>
    <w:rsid w:val="00897C61"/>
    <w:rsid w:val="008B5FF4"/>
    <w:rsid w:val="008C295A"/>
    <w:rsid w:val="008D37A9"/>
    <w:rsid w:val="008F693E"/>
    <w:rsid w:val="008F7FD1"/>
    <w:rsid w:val="0090336C"/>
    <w:rsid w:val="009532BE"/>
    <w:rsid w:val="009722D7"/>
    <w:rsid w:val="00977808"/>
    <w:rsid w:val="00982C15"/>
    <w:rsid w:val="00996624"/>
    <w:rsid w:val="009A4AAC"/>
    <w:rsid w:val="009D3EDA"/>
    <w:rsid w:val="009E4C3B"/>
    <w:rsid w:val="00A257C7"/>
    <w:rsid w:val="00A33E87"/>
    <w:rsid w:val="00A429EE"/>
    <w:rsid w:val="00A742B1"/>
    <w:rsid w:val="00A772AD"/>
    <w:rsid w:val="00A81113"/>
    <w:rsid w:val="00B25985"/>
    <w:rsid w:val="00B83AF8"/>
    <w:rsid w:val="00B8406C"/>
    <w:rsid w:val="00BD1E88"/>
    <w:rsid w:val="00BE458E"/>
    <w:rsid w:val="00BE7C39"/>
    <w:rsid w:val="00C17490"/>
    <w:rsid w:val="00C279C6"/>
    <w:rsid w:val="00C34102"/>
    <w:rsid w:val="00C3762C"/>
    <w:rsid w:val="00CC62F1"/>
    <w:rsid w:val="00CD1955"/>
    <w:rsid w:val="00D527B1"/>
    <w:rsid w:val="00D642D9"/>
    <w:rsid w:val="00D7712F"/>
    <w:rsid w:val="00DA0B1F"/>
    <w:rsid w:val="00DF6E47"/>
    <w:rsid w:val="00E1303F"/>
    <w:rsid w:val="00E2433C"/>
    <w:rsid w:val="00E33737"/>
    <w:rsid w:val="00E9062E"/>
    <w:rsid w:val="00E91606"/>
    <w:rsid w:val="00EA54A8"/>
    <w:rsid w:val="00EC5600"/>
    <w:rsid w:val="00EC681A"/>
    <w:rsid w:val="00ED206A"/>
    <w:rsid w:val="00EE30CF"/>
    <w:rsid w:val="00EE6872"/>
    <w:rsid w:val="00F33082"/>
    <w:rsid w:val="00FE38B4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,"/>
  <w14:docId w14:val="2783DF74"/>
  <w15:docId w15:val="{8C8904D1-6DFD-44DD-B93B-E7001452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8B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A6101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0A6101"/>
    <w:pPr>
      <w:keepNext/>
      <w:numPr>
        <w:ilvl w:val="2"/>
        <w:numId w:val="1"/>
      </w:numPr>
      <w:suppressAutoHyphens/>
      <w:outlineLvl w:val="2"/>
    </w:pPr>
    <w:rPr>
      <w:b/>
      <w:szCs w:val="20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0A6101"/>
    <w:pPr>
      <w:keepNext/>
      <w:numPr>
        <w:ilvl w:val="3"/>
        <w:numId w:val="1"/>
      </w:numPr>
      <w:suppressAutoHyphens/>
      <w:outlineLvl w:val="3"/>
    </w:pPr>
    <w:rPr>
      <w:b/>
      <w:szCs w:val="20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0A6101"/>
    <w:pPr>
      <w:keepNext/>
      <w:numPr>
        <w:ilvl w:val="4"/>
        <w:numId w:val="1"/>
      </w:numPr>
      <w:suppressAutoHyphens/>
      <w:jc w:val="center"/>
      <w:outlineLvl w:val="4"/>
    </w:pPr>
    <w:rPr>
      <w:b/>
      <w:sz w:val="28"/>
      <w:szCs w:val="20"/>
      <w:u w:val="single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0A6101"/>
    <w:pPr>
      <w:keepNext/>
      <w:numPr>
        <w:ilvl w:val="6"/>
        <w:numId w:val="1"/>
      </w:numPr>
      <w:suppressAutoHyphens/>
      <w:ind w:left="720" w:firstLine="0"/>
      <w:outlineLvl w:val="6"/>
    </w:pPr>
    <w:rPr>
      <w:b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0A6101"/>
    <w:rPr>
      <w:sz w:val="24"/>
      <w:lang w:eastAsia="ar-SA"/>
    </w:rPr>
  </w:style>
  <w:style w:type="character" w:customStyle="1" w:styleId="Heading3Char">
    <w:name w:val="Heading 3 Char"/>
    <w:link w:val="Heading3"/>
    <w:rsid w:val="000A6101"/>
    <w:rPr>
      <w:b/>
      <w:sz w:val="24"/>
      <w:lang w:eastAsia="ar-SA"/>
    </w:rPr>
  </w:style>
  <w:style w:type="character" w:customStyle="1" w:styleId="Heading4Char">
    <w:name w:val="Heading 4 Char"/>
    <w:link w:val="Heading4"/>
    <w:rsid w:val="000A6101"/>
    <w:rPr>
      <w:b/>
      <w:sz w:val="24"/>
      <w:lang w:eastAsia="ar-SA"/>
    </w:rPr>
  </w:style>
  <w:style w:type="character" w:customStyle="1" w:styleId="Heading5Char">
    <w:name w:val="Heading 5 Char"/>
    <w:link w:val="Heading5"/>
    <w:rsid w:val="000A6101"/>
    <w:rPr>
      <w:b/>
      <w:sz w:val="28"/>
      <w:u w:val="single"/>
      <w:lang w:eastAsia="ar-SA"/>
    </w:rPr>
  </w:style>
  <w:style w:type="character" w:customStyle="1" w:styleId="Heading7Char">
    <w:name w:val="Heading 7 Char"/>
    <w:link w:val="Heading7"/>
    <w:rsid w:val="000A6101"/>
    <w:rPr>
      <w:b/>
      <w:sz w:val="24"/>
      <w:lang w:eastAsia="ar-SA"/>
    </w:rPr>
  </w:style>
  <w:style w:type="paragraph" w:styleId="BodyText">
    <w:name w:val="Body Text"/>
    <w:basedOn w:val="Normal"/>
    <w:link w:val="BodyTextChar"/>
    <w:rsid w:val="000A6101"/>
    <w:pPr>
      <w:suppressAutoHyphens/>
      <w:spacing w:after="120"/>
    </w:pPr>
    <w:rPr>
      <w:sz w:val="20"/>
      <w:szCs w:val="20"/>
      <w:lang w:eastAsia="ar-SA"/>
    </w:rPr>
  </w:style>
  <w:style w:type="character" w:customStyle="1" w:styleId="BodyTextChar">
    <w:name w:val="Body Text Char"/>
    <w:link w:val="BodyText"/>
    <w:rsid w:val="000A6101"/>
    <w:rPr>
      <w:lang w:eastAsia="ar-SA"/>
    </w:rPr>
  </w:style>
  <w:style w:type="paragraph" w:styleId="Title">
    <w:name w:val="Title"/>
    <w:basedOn w:val="Normal"/>
    <w:next w:val="Subtitle"/>
    <w:link w:val="TitleChar"/>
    <w:qFormat/>
    <w:rsid w:val="000A6101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itleChar">
    <w:name w:val="Title Char"/>
    <w:link w:val="Title"/>
    <w:rsid w:val="000A6101"/>
    <w:rPr>
      <w:b/>
      <w:sz w:val="28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0A6101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itleChar">
    <w:name w:val="Subtitle Char"/>
    <w:link w:val="Subtitle"/>
    <w:rsid w:val="000A6101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BodyTextIndent3">
    <w:name w:val="Body Text Indent 3"/>
    <w:basedOn w:val="Normal"/>
    <w:link w:val="BodyTextIndent3Char"/>
    <w:rsid w:val="000A6101"/>
    <w:pPr>
      <w:suppressAutoHyphens/>
      <w:ind w:left="720"/>
      <w:jc w:val="center"/>
    </w:pPr>
    <w:rPr>
      <w:b/>
      <w:sz w:val="28"/>
      <w:szCs w:val="20"/>
      <w:lang w:eastAsia="ar-SA"/>
    </w:rPr>
  </w:style>
  <w:style w:type="character" w:customStyle="1" w:styleId="BodyTextIndent3Char">
    <w:name w:val="Body Text Indent 3 Char"/>
    <w:link w:val="BodyTextIndent3"/>
    <w:rsid w:val="000A6101"/>
    <w:rPr>
      <w:b/>
      <w:sz w:val="28"/>
      <w:lang w:eastAsia="ar-SA"/>
    </w:rPr>
  </w:style>
  <w:style w:type="paragraph" w:styleId="BodyTextIndent">
    <w:name w:val="Body Text Indent"/>
    <w:basedOn w:val="Normal"/>
    <w:link w:val="BodyTextIndentChar"/>
    <w:rsid w:val="000A6101"/>
    <w:pPr>
      <w:suppressAutoHyphens/>
      <w:ind w:left="720"/>
    </w:pPr>
    <w:rPr>
      <w:sz w:val="28"/>
      <w:szCs w:val="20"/>
      <w:lang w:eastAsia="ar-SA"/>
    </w:rPr>
  </w:style>
  <w:style w:type="character" w:customStyle="1" w:styleId="BodyTextIndentChar">
    <w:name w:val="Body Text Indent Char"/>
    <w:link w:val="BodyTextIndent"/>
    <w:rsid w:val="000A6101"/>
    <w:rPr>
      <w:sz w:val="28"/>
      <w:lang w:eastAsia="ar-SA"/>
    </w:rPr>
  </w:style>
  <w:style w:type="paragraph" w:styleId="BodyTextIndent2">
    <w:name w:val="Body Text Indent 2"/>
    <w:basedOn w:val="Normal"/>
    <w:link w:val="BodyTextIndent2Char"/>
    <w:rsid w:val="000A6101"/>
    <w:pPr>
      <w:suppressAutoHyphens/>
      <w:ind w:left="720"/>
    </w:pPr>
    <w:rPr>
      <w:szCs w:val="20"/>
      <w:lang w:eastAsia="ar-SA"/>
    </w:rPr>
  </w:style>
  <w:style w:type="character" w:customStyle="1" w:styleId="BodyTextIndent2Char">
    <w:name w:val="Body Text Indent 2 Char"/>
    <w:link w:val="BodyTextIndent2"/>
    <w:rsid w:val="000A6101"/>
    <w:rPr>
      <w:sz w:val="24"/>
      <w:lang w:eastAsia="ar-SA"/>
    </w:rPr>
  </w:style>
  <w:style w:type="paragraph" w:styleId="ListParagraph">
    <w:name w:val="List Paragraph"/>
    <w:basedOn w:val="Normal"/>
    <w:uiPriority w:val="34"/>
    <w:qFormat/>
    <w:rsid w:val="008341E4"/>
    <w:pPr>
      <w:ind w:left="720"/>
      <w:contextualSpacing/>
    </w:pPr>
    <w:rPr>
      <w:rFonts w:ascii="Comic Sans MS" w:hAnsi="Comic Sans MS"/>
      <w:lang w:eastAsia="en-US"/>
    </w:rPr>
  </w:style>
  <w:style w:type="character" w:styleId="Hyperlink">
    <w:name w:val="Hyperlink"/>
    <w:basedOn w:val="DefaultParagraphFont"/>
    <w:rsid w:val="009722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954A2"/>
    <w:rPr>
      <w:color w:val="800080" w:themeColor="followedHyperlink"/>
      <w:u w:val="single"/>
    </w:rPr>
  </w:style>
  <w:style w:type="table" w:styleId="TableGrid">
    <w:name w:val="Table Grid"/>
    <w:basedOn w:val="TableNormal"/>
    <w:rsid w:val="00977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78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file:///C:\Documents%20and%20Settings\jdenton\Local%20Settings\Temporary%20Internet%20Files\OLK4\Sharp%20healthy%20school%20logo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st-andrews-inf.calderdale.sch.uk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hyperlink" Target="mailto:office@standrews.calderdal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9926E-F747-4DCD-980E-95E488875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Andrews CE (VA) Junior School</vt:lpstr>
    </vt:vector>
  </TitlesOfParts>
  <Company>Microsoft</Company>
  <LinksUpToDate>false</LinksUpToDate>
  <CharactersWithSpaces>817</CharactersWithSpaces>
  <SharedDoc>false</SharedDoc>
  <HLinks>
    <vt:vector size="6" baseType="variant">
      <vt:variant>
        <vt:i4>3604598</vt:i4>
      </vt:variant>
      <vt:variant>
        <vt:i4>-1</vt:i4>
      </vt:variant>
      <vt:variant>
        <vt:i4>2062</vt:i4>
      </vt:variant>
      <vt:variant>
        <vt:i4>1</vt:i4>
      </vt:variant>
      <vt:variant>
        <vt:lpwstr>../../../Documents%20and%20Settings/jdenton/Local%20Settings/Temporary%20Internet%20Files/OLK4/Sharp%20healthy%20school%20logo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Andrews CE (VA) Junior School</dc:title>
  <dc:subject>Letterhead</dc:subject>
  <dc:creator>Sharon Goldspink</dc:creator>
  <cp:lastModifiedBy>Sophie Clayton</cp:lastModifiedBy>
  <cp:revision>2</cp:revision>
  <cp:lastPrinted>2018-05-21T09:52:00Z</cp:lastPrinted>
  <dcterms:created xsi:type="dcterms:W3CDTF">2026-04-24T07:30:00Z</dcterms:created>
  <dcterms:modified xsi:type="dcterms:W3CDTF">2026-04-24T07:30:00Z</dcterms:modified>
</cp:coreProperties>
</file>